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15" w:rsidRPr="00C62EDF" w:rsidRDefault="008C1815" w:rsidP="008C1815">
      <w:pPr>
        <w:pStyle w:val="Ttulo4"/>
        <w:keepNext w:val="0"/>
        <w:numPr>
          <w:ilvl w:val="0"/>
          <w:numId w:val="0"/>
        </w:numPr>
        <w:tabs>
          <w:tab w:val="left" w:pos="426"/>
        </w:tabs>
        <w:jc w:val="center"/>
        <w:rPr>
          <w:rFonts w:ascii="EHUSans" w:hAnsi="EHUSans" w:cs="Calibri"/>
          <w:b/>
          <w:sz w:val="36"/>
          <w:szCs w:val="24"/>
          <w:lang w:val="en-GB"/>
        </w:rPr>
      </w:pPr>
      <w:r w:rsidRPr="00C62EDF">
        <w:rPr>
          <w:rFonts w:ascii="EHUSans" w:hAnsi="EHUSans" w:cs="Calibri"/>
          <w:b/>
          <w:sz w:val="36"/>
          <w:szCs w:val="24"/>
          <w:lang w:val="en-GB"/>
        </w:rPr>
        <w:t>USAC 2023-2024</w:t>
      </w:r>
    </w:p>
    <w:p w:rsidR="008C1815" w:rsidRPr="00C62EDF" w:rsidRDefault="00E6545A" w:rsidP="00E6545A">
      <w:pPr>
        <w:pStyle w:val="Ttulo4"/>
        <w:keepNext w:val="0"/>
        <w:numPr>
          <w:ilvl w:val="0"/>
          <w:numId w:val="0"/>
        </w:numPr>
        <w:tabs>
          <w:tab w:val="left" w:pos="426"/>
        </w:tabs>
        <w:ind w:left="720"/>
        <w:rPr>
          <w:rFonts w:ascii="EHUSans" w:hAnsi="EHUSans" w:cs="Calibri"/>
          <w:b/>
          <w:szCs w:val="24"/>
          <w:u w:val="single"/>
          <w:lang w:val="en-GB"/>
        </w:rPr>
      </w:pPr>
      <w:proofErr w:type="gramStart"/>
      <w:r w:rsidRPr="00C62EDF">
        <w:rPr>
          <w:rFonts w:ascii="EHUSans" w:hAnsi="EHUSans" w:cs="Calibri"/>
          <w:b/>
          <w:szCs w:val="24"/>
          <w:u w:val="single"/>
          <w:lang w:val="en-GB"/>
        </w:rPr>
        <w:t>1.EKINTZA</w:t>
      </w:r>
      <w:proofErr w:type="gramEnd"/>
      <w:r w:rsidRPr="00C62EDF">
        <w:rPr>
          <w:rFonts w:ascii="EHUSans" w:hAnsi="EHUSans" w:cs="Calibri"/>
          <w:b/>
          <w:szCs w:val="24"/>
          <w:u w:val="single"/>
          <w:lang w:val="en-GB"/>
        </w:rPr>
        <w:t xml:space="preserve"> / </w:t>
      </w:r>
      <w:r w:rsidR="00707EFB" w:rsidRPr="00C62EDF">
        <w:rPr>
          <w:rFonts w:ascii="EHUSans" w:hAnsi="EHUSans" w:cs="Calibri"/>
          <w:b/>
          <w:szCs w:val="24"/>
          <w:u w:val="single"/>
          <w:lang w:val="en-GB"/>
        </w:rPr>
        <w:t>ACCIÓN1</w:t>
      </w:r>
      <w:r w:rsidRPr="00C62EDF">
        <w:rPr>
          <w:rFonts w:ascii="EHUSans" w:hAnsi="EHUSans" w:cs="Calibri"/>
          <w:b/>
          <w:szCs w:val="24"/>
          <w:u w:val="single"/>
          <w:lang w:val="en-GB"/>
        </w:rPr>
        <w:t xml:space="preserve">: </w:t>
      </w:r>
      <w:r w:rsidR="008C1815" w:rsidRPr="00C62EDF">
        <w:rPr>
          <w:rFonts w:ascii="EHUSans" w:hAnsi="EHUSans" w:cs="Calibri"/>
          <w:b/>
          <w:szCs w:val="24"/>
          <w:u w:val="single"/>
          <w:lang w:val="en-GB"/>
        </w:rPr>
        <w:t>TEMPLATE-STAFF-MOBILITY-AGREEMENT</w:t>
      </w:r>
    </w:p>
    <w:p w:rsidR="00C62EDF" w:rsidRDefault="00C62EDF" w:rsidP="00C62EDF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EHUSans" w:hAnsi="EHUSans" w:cs="Calibri"/>
          <w:b/>
          <w:color w:val="002060"/>
          <w:sz w:val="20"/>
          <w:lang w:val="en-GB"/>
        </w:rPr>
      </w:pPr>
    </w:p>
    <w:p w:rsidR="00C62EDF" w:rsidRPr="00E6545A" w:rsidRDefault="00C62EDF" w:rsidP="00C62EDF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EHUSans" w:hAnsi="EHUSans"/>
          <w:b/>
          <w:sz w:val="20"/>
          <w:lang w:val="en-GB"/>
        </w:rPr>
      </w:pPr>
      <w:r>
        <w:rPr>
          <w:rFonts w:ascii="EHUSans" w:hAnsi="EHUSans" w:cs="Calibri"/>
          <w:b/>
          <w:color w:val="002060"/>
          <w:sz w:val="20"/>
          <w:lang w:val="en-GB"/>
        </w:rPr>
        <w:t>I</w:t>
      </w:r>
      <w:r w:rsidRPr="00E6545A">
        <w:rPr>
          <w:rFonts w:ascii="EHUSans" w:hAnsi="EHUSans" w:cs="Calibri"/>
          <w:b/>
          <w:color w:val="002060"/>
          <w:sz w:val="20"/>
          <w:lang w:val="en-GB"/>
        </w:rPr>
        <w:t>.</w:t>
      </w:r>
      <w:r w:rsidRPr="00E6545A">
        <w:rPr>
          <w:rFonts w:ascii="EHUSans" w:hAnsi="EHUSans" w:cs="Calibri"/>
          <w:b/>
          <w:color w:val="002060"/>
          <w:sz w:val="20"/>
          <w:lang w:val="en-GB"/>
        </w:rPr>
        <w:tab/>
      </w:r>
      <w:r>
        <w:rPr>
          <w:rFonts w:ascii="EHUSans" w:hAnsi="EHUSans" w:cs="Calibri"/>
          <w:b/>
          <w:color w:val="002060"/>
          <w:sz w:val="20"/>
          <w:lang w:val="en-GB"/>
        </w:rPr>
        <w:t>GENERAL INFORMATION</w:t>
      </w:r>
    </w:p>
    <w:tbl>
      <w:tblPr>
        <w:tblStyle w:val="Cuadrculadetablaclara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6940"/>
      </w:tblGrid>
      <w:tr w:rsidR="00C62EDF" w:rsidRPr="00C62EDF" w:rsidTr="00C62EDF">
        <w:tc>
          <w:tcPr>
            <w:tcW w:w="2269" w:type="dxa"/>
          </w:tcPr>
          <w:p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NATIONAL ID</w:t>
            </w:r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NAME</w:t>
            </w:r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SURNAMES</w:t>
            </w:r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FACULTY</w:t>
            </w:r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DEPARTMENT</w:t>
            </w:r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TELEPHONE</w:t>
            </w:r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E6545A" w:rsidRPr="00C62EDF" w:rsidRDefault="00E6545A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EMAIL</w:t>
            </w:r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n-GB"/>
              </w:rPr>
            </w:pPr>
            <w:r w:rsidRPr="00C62EDF">
              <w:rPr>
                <w:rFonts w:ascii="EHUSans" w:hAnsi="EHUSans" w:cs="Calibri"/>
                <w:b/>
                <w:sz w:val="20"/>
                <w:lang w:val="en-GB"/>
              </w:rPr>
              <w:t>TITLE OF THE RESEARCH PROJECT</w:t>
            </w:r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after="0"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FOREIGN UNIVERSITY</w:t>
            </w:r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line="360" w:lineRule="auto"/>
              <w:ind w:left="0"/>
              <w:rPr>
                <w:rFonts w:ascii="EHUSans" w:hAnsi="EHUSans" w:cs="Calibri"/>
                <w:b/>
                <w:sz w:val="20"/>
                <w:lang w:val="en-GB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E6545A" w:rsidRPr="00C62EDF" w:rsidRDefault="00C62EDF" w:rsidP="00E6545A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 xml:space="preserve">DEPARTURE DATE </w:t>
            </w:r>
            <w:proofErr w:type="spellStart"/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approx</w:t>
            </w:r>
            <w:proofErr w:type="spellEnd"/>
          </w:p>
        </w:tc>
        <w:tc>
          <w:tcPr>
            <w:tcW w:w="6940" w:type="dxa"/>
          </w:tcPr>
          <w:p w:rsidR="00E6545A" w:rsidRPr="00C62EDF" w:rsidRDefault="00E6545A" w:rsidP="00E6545A">
            <w:pPr>
              <w:pStyle w:val="Text4"/>
              <w:spacing w:line="360" w:lineRule="auto"/>
              <w:ind w:left="0"/>
              <w:rPr>
                <w:rFonts w:ascii="EHUSans" w:hAnsi="EHUSans" w:cs="Calibri"/>
                <w:b/>
                <w:sz w:val="20"/>
                <w:lang w:val="es-ES"/>
              </w:rPr>
            </w:pPr>
          </w:p>
        </w:tc>
      </w:tr>
      <w:tr w:rsidR="00C62EDF" w:rsidRPr="00C62EDF" w:rsidTr="00C62EDF">
        <w:tc>
          <w:tcPr>
            <w:tcW w:w="2269" w:type="dxa"/>
          </w:tcPr>
          <w:p w:rsidR="00C62EDF" w:rsidRPr="00C62EDF" w:rsidRDefault="00C62EDF" w:rsidP="00C62EDF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 xml:space="preserve">RETURN </w:t>
            </w:r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 xml:space="preserve">DATE </w:t>
            </w:r>
          </w:p>
          <w:p w:rsidR="00C62EDF" w:rsidRPr="00C62EDF" w:rsidRDefault="00C62EDF" w:rsidP="00C62EDF">
            <w:pPr>
              <w:pStyle w:val="Text4"/>
              <w:spacing w:after="0" w:line="360" w:lineRule="auto"/>
              <w:ind w:left="0"/>
              <w:jc w:val="left"/>
              <w:rPr>
                <w:rFonts w:ascii="EHUSans" w:hAnsi="EHUSans" w:cs="Calibri"/>
                <w:b/>
                <w:sz w:val="20"/>
                <w:lang w:val="es-ES"/>
              </w:rPr>
            </w:pPr>
            <w:proofErr w:type="spellStart"/>
            <w:r w:rsidRPr="00C62EDF">
              <w:rPr>
                <w:rFonts w:ascii="EHUSans" w:hAnsi="EHUSans" w:cs="Calibri"/>
                <w:b/>
                <w:sz w:val="20"/>
                <w:lang w:val="es-ES"/>
              </w:rPr>
              <w:t>approx</w:t>
            </w:r>
            <w:proofErr w:type="spellEnd"/>
          </w:p>
        </w:tc>
        <w:tc>
          <w:tcPr>
            <w:tcW w:w="6940" w:type="dxa"/>
          </w:tcPr>
          <w:p w:rsidR="00C62EDF" w:rsidRPr="00C62EDF" w:rsidRDefault="00C62EDF" w:rsidP="00C62EDF">
            <w:pPr>
              <w:pStyle w:val="Text4"/>
              <w:spacing w:line="360" w:lineRule="auto"/>
              <w:ind w:left="0"/>
              <w:rPr>
                <w:rFonts w:ascii="EHUSans" w:hAnsi="EHUSans" w:cs="Calibri"/>
                <w:b/>
                <w:sz w:val="20"/>
                <w:lang w:val="es-ES"/>
              </w:rPr>
            </w:pPr>
          </w:p>
        </w:tc>
      </w:tr>
    </w:tbl>
    <w:p w:rsidR="00E6545A" w:rsidRDefault="00E6545A" w:rsidP="00E6545A">
      <w:pPr>
        <w:pStyle w:val="Text4"/>
        <w:rPr>
          <w:lang w:val="es-ES"/>
        </w:rPr>
      </w:pPr>
    </w:p>
    <w:p w:rsidR="00C62EDF" w:rsidRPr="00E6545A" w:rsidRDefault="00C62EDF" w:rsidP="00E6545A">
      <w:pPr>
        <w:pStyle w:val="Text4"/>
        <w:rPr>
          <w:lang w:val="es-ES"/>
        </w:rPr>
      </w:pPr>
    </w:p>
    <w:p w:rsidR="004F2CA0" w:rsidRPr="00E6545A" w:rsidRDefault="00E6545A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EHUSans" w:hAnsi="EHUSans"/>
          <w:b/>
          <w:sz w:val="20"/>
          <w:lang w:val="en-GB"/>
        </w:rPr>
      </w:pPr>
      <w:r w:rsidRPr="00E6545A">
        <w:rPr>
          <w:rFonts w:ascii="EHUSans" w:hAnsi="EHUSans" w:cs="Calibri"/>
          <w:b/>
          <w:color w:val="002060"/>
          <w:sz w:val="20"/>
          <w:lang w:val="en-GB"/>
        </w:rPr>
        <w:t>I</w:t>
      </w:r>
      <w:r w:rsidR="00C62EDF">
        <w:rPr>
          <w:rFonts w:ascii="EHUSans" w:hAnsi="EHUSans" w:cs="Calibri"/>
          <w:b/>
          <w:color w:val="002060"/>
          <w:sz w:val="20"/>
          <w:lang w:val="en-GB"/>
        </w:rPr>
        <w:t>I</w:t>
      </w:r>
      <w:r w:rsidR="00377526" w:rsidRPr="00E6545A">
        <w:rPr>
          <w:rFonts w:ascii="EHUSans" w:hAnsi="EHUSans" w:cs="Calibri"/>
          <w:b/>
          <w:color w:val="002060"/>
          <w:sz w:val="20"/>
          <w:lang w:val="en-GB"/>
        </w:rPr>
        <w:t>.</w:t>
      </w:r>
      <w:r w:rsidR="00377526" w:rsidRPr="00E6545A">
        <w:rPr>
          <w:rFonts w:ascii="EHUSans" w:hAnsi="EHUSans" w:cs="Calibri"/>
          <w:b/>
          <w:color w:val="002060"/>
          <w:sz w:val="20"/>
          <w:lang w:val="en-GB"/>
        </w:rPr>
        <w:tab/>
        <w:t>PROPOSED MOBILITY</w:t>
      </w:r>
      <w:r w:rsidR="00A14A87" w:rsidRPr="00E6545A">
        <w:rPr>
          <w:rFonts w:ascii="EHUSans" w:hAnsi="EHUSans" w:cs="Calibri"/>
          <w:b/>
          <w:color w:val="002060"/>
          <w:sz w:val="20"/>
          <w:lang w:val="en-GB"/>
        </w:rPr>
        <w:t xml:space="preserve"> RESEARCH</w:t>
      </w:r>
      <w:r w:rsidR="00377526" w:rsidRPr="00E6545A">
        <w:rPr>
          <w:rFonts w:ascii="EHUSans" w:hAnsi="EHUSans" w:cs="Calibri"/>
          <w:b/>
          <w:color w:val="002060"/>
          <w:sz w:val="20"/>
          <w:lang w:val="en-GB"/>
        </w:rPr>
        <w:t xml:space="preserve"> PROGRAMME</w:t>
      </w:r>
    </w:p>
    <w:tbl>
      <w:tblPr>
        <w:tblStyle w:val="Cuadrculadetablaclara"/>
        <w:tblW w:w="91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194"/>
      </w:tblGrid>
      <w:tr w:rsidR="00377526" w:rsidRPr="00300783" w:rsidTr="00C62EDF">
        <w:tc>
          <w:tcPr>
            <w:tcW w:w="9194" w:type="dxa"/>
            <w:hideMark/>
          </w:tcPr>
          <w:p w:rsidR="00D302B8" w:rsidRPr="00300783" w:rsidRDefault="00300783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1) 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Overall objectives of the 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research plan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:</w:t>
            </w:r>
          </w:p>
          <w:p w:rsidR="008C1815" w:rsidRPr="00300783" w:rsidRDefault="008C1815" w:rsidP="00C62EDF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  <w:bookmarkStart w:id="0" w:name="_GoBack"/>
            <w:bookmarkEnd w:id="0"/>
          </w:p>
          <w:p w:rsidR="008C1815" w:rsidRPr="00300783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</w:tc>
      </w:tr>
      <w:tr w:rsidR="008C1815" w:rsidRPr="00300783" w:rsidTr="00C62EDF">
        <w:tc>
          <w:tcPr>
            <w:tcW w:w="9194" w:type="dxa"/>
          </w:tcPr>
          <w:p w:rsidR="008C1815" w:rsidRPr="00300783" w:rsidRDefault="00300783" w:rsidP="008C1815">
            <w:pPr>
              <w:spacing w:before="240" w:after="120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2) </w:t>
            </w:r>
            <w:r w:rsidR="008C1815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Specific objectives for the mobility:</w:t>
            </w:r>
            <w:r w:rsidR="008C1815" w:rsidRPr="00300783">
              <w:rPr>
                <w:rFonts w:ascii="EHUSans" w:hAnsi="EHUSans" w:cs="Calibri"/>
                <w:sz w:val="20"/>
                <w:lang w:val="en-GB"/>
              </w:rPr>
              <w:t xml:space="preserve"> </w:t>
            </w:r>
          </w:p>
          <w:p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C62EDF" w:rsidRPr="00300783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</w:tc>
      </w:tr>
      <w:tr w:rsidR="00377526" w:rsidRPr="00300783" w:rsidTr="00C62EDF">
        <w:tc>
          <w:tcPr>
            <w:tcW w:w="9194" w:type="dxa"/>
            <w:hideMark/>
          </w:tcPr>
          <w:p w:rsidR="00377526" w:rsidRPr="00300783" w:rsidRDefault="00300783" w:rsidP="00D97FE7">
            <w:pPr>
              <w:spacing w:before="240" w:after="120"/>
              <w:ind w:left="-6" w:firstLine="6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</w:rPr>
              <w:lastRenderedPageBreak/>
              <w:t xml:space="preserve">3) 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Added value of the mobility. Please refer to the </w:t>
            </w:r>
            <w:proofErr w:type="gramStart"/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added value</w:t>
            </w:r>
            <w:proofErr w:type="gramEnd"/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 of the mobility in the proposed destination. Why is the chosen </w:t>
            </w:r>
            <w:r w:rsidR="00E22579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foreign 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university the most appropriate for this </w:t>
            </w:r>
            <w:proofErr w:type="spellStart"/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proyect</w:t>
            </w:r>
            <w:proofErr w:type="spellEnd"/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? 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:</w:t>
            </w:r>
          </w:p>
          <w:p w:rsidR="00D302B8" w:rsidRPr="00300783" w:rsidRDefault="00D302B8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:rsidR="008C1815" w:rsidRPr="00300783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:rsidR="008C1815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:rsidR="00C62EDF" w:rsidRPr="00300783" w:rsidRDefault="00C62EDF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</w:tc>
      </w:tr>
      <w:tr w:rsidR="00377526" w:rsidRPr="00300783" w:rsidTr="00C62EDF">
        <w:tc>
          <w:tcPr>
            <w:tcW w:w="9194" w:type="dxa"/>
            <w:hideMark/>
          </w:tcPr>
          <w:p w:rsidR="00D302B8" w:rsidRPr="00300783" w:rsidRDefault="00300783" w:rsidP="008C1815">
            <w:pPr>
              <w:spacing w:before="240" w:after="120"/>
              <w:ind w:left="-6" w:firstLine="6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4) 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Activities to </w:t>
            </w:r>
            <w:proofErr w:type="gramStart"/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be carried out</w:t>
            </w:r>
            <w:proofErr w:type="gramEnd"/>
            <w:r w:rsidR="008C1815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. 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Please specify 1</w:t>
            </w:r>
            <w:proofErr w:type="gramStart"/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)the</w:t>
            </w:r>
            <w:proofErr w:type="gramEnd"/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 work plan and 2)methodology to be used. </w:t>
            </w:r>
          </w:p>
          <w:p w:rsidR="008C1815" w:rsidRPr="00300783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:rsidR="008C1815" w:rsidRPr="00300783" w:rsidRDefault="008C1815" w:rsidP="008C1815">
            <w:pPr>
              <w:spacing w:before="240" w:after="120"/>
              <w:ind w:left="-6" w:firstLine="6"/>
              <w:rPr>
                <w:rFonts w:ascii="EHUSans" w:hAnsi="EHUSans" w:cs="Calibri"/>
                <w:sz w:val="20"/>
                <w:lang w:val="en-GB"/>
              </w:rPr>
            </w:pPr>
          </w:p>
          <w:p w:rsidR="008C1815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C62EDF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C62EDF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C62EDF" w:rsidRPr="00300783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</w:tc>
      </w:tr>
      <w:tr w:rsidR="00377526" w:rsidRPr="00300783" w:rsidTr="00C62EDF">
        <w:tc>
          <w:tcPr>
            <w:tcW w:w="9194" w:type="dxa"/>
            <w:hideMark/>
          </w:tcPr>
          <w:p w:rsidR="00377526" w:rsidRPr="00300783" w:rsidRDefault="00300783" w:rsidP="00D97FE7">
            <w:pPr>
              <w:spacing w:before="240" w:after="120"/>
              <w:ind w:left="-6" w:firstLine="6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5) 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Expected outcomes and impact</w:t>
            </w:r>
            <w:r w:rsidR="00D97FE7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 </w:t>
            </w:r>
            <w:r w:rsidR="00DD35B7" w:rsidRPr="00300783">
              <w:rPr>
                <w:rFonts w:ascii="EHUSans" w:hAnsi="EHUSans" w:cs="Calibri"/>
                <w:b/>
                <w:sz w:val="20"/>
                <w:u w:val="single"/>
                <w:lang w:val="is-IS"/>
              </w:rPr>
              <w:t>(e.g. on the professional development of the staff member and on both institutions</w:t>
            </w:r>
            <w:r w:rsidR="008A69DA" w:rsidRPr="00300783">
              <w:rPr>
                <w:rFonts w:ascii="EHUSans" w:hAnsi="EHUSans" w:cs="Calibri"/>
                <w:b/>
                <w:sz w:val="20"/>
                <w:u w:val="single"/>
                <w:lang w:val="is-IS"/>
              </w:rPr>
              <w:t>, possible future collaborations</w:t>
            </w:r>
            <w:r w:rsidR="00404952" w:rsidRPr="00300783">
              <w:rPr>
                <w:rFonts w:ascii="EHUSans" w:hAnsi="EHUSans" w:cs="Calibri"/>
                <w:b/>
                <w:sz w:val="20"/>
                <w:u w:val="single"/>
                <w:lang w:val="is-IS"/>
              </w:rPr>
              <w:t>)</w:t>
            </w:r>
            <w:r w:rsidR="00377526" w:rsidRPr="00300783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:</w:t>
            </w:r>
          </w:p>
          <w:p w:rsidR="00D302B8" w:rsidRPr="00300783" w:rsidRDefault="00D302B8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8C1815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C62EDF" w:rsidRPr="00300783" w:rsidRDefault="00C62EDF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  <w:p w:rsidR="008C1815" w:rsidRPr="00300783" w:rsidRDefault="008C1815" w:rsidP="008C1815">
            <w:pPr>
              <w:spacing w:before="240" w:after="120"/>
              <w:rPr>
                <w:rFonts w:ascii="EHUSans" w:hAnsi="EHUSans" w:cs="Calibri"/>
                <w:sz w:val="20"/>
                <w:lang w:val="en-GB"/>
              </w:rPr>
            </w:pPr>
          </w:p>
        </w:tc>
      </w:tr>
    </w:tbl>
    <w:p w:rsidR="00377526" w:rsidRPr="008C1815" w:rsidRDefault="00377526" w:rsidP="003910F3">
      <w:pPr>
        <w:keepNext/>
        <w:keepLines/>
        <w:tabs>
          <w:tab w:val="left" w:pos="426"/>
        </w:tabs>
        <w:rPr>
          <w:rFonts w:ascii="EHUSans" w:hAnsi="EHUSans" w:cs="Calibri"/>
          <w:color w:val="002060"/>
          <w:sz w:val="20"/>
          <w:lang w:val="en-GB"/>
        </w:rPr>
      </w:pPr>
    </w:p>
    <w:p w:rsidR="00C62EDF" w:rsidRDefault="00C62EDF">
      <w:pPr>
        <w:spacing w:after="0"/>
        <w:jc w:val="left"/>
        <w:rPr>
          <w:rFonts w:ascii="EHUSans" w:hAnsi="EHUSans" w:cs="Calibri"/>
          <w:b/>
          <w:color w:val="002060"/>
          <w:sz w:val="20"/>
          <w:lang w:val="en-GB"/>
        </w:rPr>
      </w:pPr>
      <w:r>
        <w:rPr>
          <w:rFonts w:ascii="EHUSans" w:hAnsi="EHUSans" w:cs="Calibri"/>
          <w:b/>
          <w:color w:val="002060"/>
          <w:sz w:val="20"/>
          <w:lang w:val="en-GB"/>
        </w:rPr>
        <w:br w:type="page"/>
      </w:r>
    </w:p>
    <w:p w:rsidR="00377526" w:rsidRPr="008C1815" w:rsidRDefault="00377526" w:rsidP="003910F3">
      <w:pPr>
        <w:keepNext/>
        <w:keepLines/>
        <w:tabs>
          <w:tab w:val="left" w:pos="426"/>
        </w:tabs>
        <w:rPr>
          <w:rFonts w:ascii="EHUSans" w:hAnsi="EHUSans" w:cs="Calibri"/>
          <w:b/>
          <w:color w:val="002060"/>
          <w:sz w:val="20"/>
          <w:lang w:val="en-GB"/>
        </w:rPr>
      </w:pPr>
      <w:r w:rsidRPr="008C1815">
        <w:rPr>
          <w:rFonts w:ascii="EHUSans" w:hAnsi="EHUSans" w:cs="Calibri"/>
          <w:b/>
          <w:color w:val="002060"/>
          <w:sz w:val="20"/>
          <w:lang w:val="en-GB"/>
        </w:rPr>
        <w:lastRenderedPageBreak/>
        <w:t>I</w:t>
      </w:r>
      <w:r w:rsidR="00E6545A">
        <w:rPr>
          <w:rFonts w:ascii="EHUSans" w:hAnsi="EHUSans" w:cs="Calibri"/>
          <w:b/>
          <w:color w:val="002060"/>
          <w:sz w:val="20"/>
          <w:lang w:val="en-GB"/>
        </w:rPr>
        <w:t>I</w:t>
      </w:r>
      <w:r w:rsidRPr="008C1815">
        <w:rPr>
          <w:rFonts w:ascii="EHUSans" w:hAnsi="EHUSans" w:cs="Calibri"/>
          <w:b/>
          <w:color w:val="002060"/>
          <w:sz w:val="20"/>
          <w:lang w:val="en-GB"/>
        </w:rPr>
        <w:t>. COMMITMENT OF THE PARTIES</w:t>
      </w:r>
    </w:p>
    <w:p w:rsidR="008C1815" w:rsidRPr="008C1815" w:rsidRDefault="008F1CA2" w:rsidP="008C18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  <w:r w:rsidRPr="008C1815">
        <w:rPr>
          <w:rFonts w:ascii="EHUSans" w:hAnsi="EHUSans" w:cs="Calibri"/>
          <w:sz w:val="20"/>
          <w:szCs w:val="20"/>
          <w:lang w:val="en-GB"/>
        </w:rPr>
        <w:t>By signing this document, the staff member, and the receiving institution/enterprise confirm</w:t>
      </w:r>
      <w:r w:rsidR="009D2BA8" w:rsidRPr="008C1815">
        <w:rPr>
          <w:rFonts w:ascii="EHUSans" w:hAnsi="EHUSans" w:cs="Calibri"/>
          <w:sz w:val="20"/>
          <w:szCs w:val="20"/>
          <w:lang w:val="en-GB"/>
        </w:rPr>
        <w:t xml:space="preserve"> they</w:t>
      </w:r>
      <w:r w:rsidRPr="008C1815">
        <w:rPr>
          <w:rFonts w:ascii="EHUSans" w:hAnsi="EHUSans" w:cs="Calibri"/>
          <w:sz w:val="20"/>
          <w:szCs w:val="20"/>
          <w:lang w:val="en-GB"/>
        </w:rPr>
        <w:t xml:space="preserve"> approve </w:t>
      </w:r>
      <w:r w:rsidR="008C1815">
        <w:rPr>
          <w:rFonts w:ascii="EHUSans" w:hAnsi="EHUSans" w:cs="Calibri"/>
          <w:sz w:val="20"/>
          <w:szCs w:val="20"/>
          <w:lang w:val="en-GB"/>
        </w:rPr>
        <w:t>the proposed mobility agreement</w:t>
      </w:r>
      <w:proofErr w:type="gramStart"/>
      <w:r w:rsidR="008C1815">
        <w:rPr>
          <w:rFonts w:ascii="EHUSans" w:hAnsi="EHUSans" w:cs="Calibri"/>
          <w:sz w:val="20"/>
          <w:szCs w:val="20"/>
          <w:lang w:val="en-GB"/>
        </w:rPr>
        <w:t xml:space="preserve">; </w:t>
      </w:r>
      <w:r w:rsidR="008C1815">
        <w:rPr>
          <w:rFonts w:ascii="EHUSans" w:hAnsi="EHUSans" w:cs="Calibri"/>
          <w:sz w:val="20"/>
          <w:lang w:val="en-GB"/>
        </w:rPr>
        <w:t xml:space="preserve"> </w:t>
      </w:r>
      <w:r w:rsidR="008C1815" w:rsidRPr="008C1815">
        <w:rPr>
          <w:rFonts w:ascii="EHUSans" w:hAnsi="EHUSans" w:cs="Times New Roman"/>
          <w:color w:val="auto"/>
          <w:sz w:val="20"/>
          <w:szCs w:val="20"/>
          <w:lang w:val="en-US"/>
        </w:rPr>
        <w:t>to</w:t>
      </w:r>
      <w:proofErr w:type="gramEnd"/>
      <w:r w:rsidR="008C1815" w:rsidRPr="008C1815">
        <w:rPr>
          <w:rFonts w:ascii="EHUSans" w:hAnsi="EHUSans" w:cs="Times New Roman"/>
          <w:color w:val="auto"/>
          <w:sz w:val="20"/>
          <w:szCs w:val="20"/>
          <w:lang w:val="en-US"/>
        </w:rPr>
        <w:t xml:space="preserve"> be carried out, if the applicant is selected by UPV/EHU to participate, from ……………………….….… to……………………………….</w:t>
      </w:r>
    </w:p>
    <w:p w:rsidR="008F1CA2" w:rsidRPr="008C1815" w:rsidRDefault="008F1CA2" w:rsidP="008F1CA2">
      <w:pPr>
        <w:spacing w:after="120"/>
        <w:rPr>
          <w:rFonts w:ascii="EHUSans" w:hAnsi="EHUSans" w:cs="Calibri"/>
          <w:sz w:val="20"/>
          <w:lang w:val="en-US"/>
        </w:rPr>
      </w:pPr>
    </w:p>
    <w:tbl>
      <w:tblPr>
        <w:tblStyle w:val="Tablaelegante"/>
        <w:tblW w:w="8876" w:type="dxa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C1815" w:rsidTr="00C62EDF">
        <w:trPr>
          <w:trHeight w:val="2691"/>
        </w:trPr>
        <w:tc>
          <w:tcPr>
            <w:tcW w:w="8876" w:type="dxa"/>
          </w:tcPr>
          <w:p w:rsidR="00F550D9" w:rsidRPr="008C1815" w:rsidRDefault="008C1815" w:rsidP="00772741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 w:rsidRPr="008C1815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THE STAFF MEMBER</w:t>
            </w:r>
            <w:r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 xml:space="preserve"> UPV/EHU</w:t>
            </w:r>
          </w:p>
          <w:p w:rsidR="00F550D9" w:rsidRPr="008C1815" w:rsidRDefault="00F550D9" w:rsidP="00772741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Name:</w:t>
            </w:r>
          </w:p>
          <w:p w:rsidR="005A4314" w:rsidRPr="008C1815" w:rsidRDefault="005A4314" w:rsidP="00772741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Position:</w:t>
            </w:r>
          </w:p>
          <w:p w:rsidR="008C1815" w:rsidRDefault="008C1815" w:rsidP="008C1815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Date:</w:t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</w:p>
          <w:p w:rsidR="00F550D9" w:rsidRPr="008C1815" w:rsidRDefault="00F550D9" w:rsidP="008C1815">
            <w:pPr>
              <w:tabs>
                <w:tab w:val="left" w:pos="6165"/>
              </w:tabs>
              <w:spacing w:after="120"/>
              <w:rPr>
                <w:rFonts w:ascii="EHUSans" w:hAnsi="EHUSans" w:cs="Calibri"/>
                <w:color w:val="002060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Signature:</w:t>
            </w:r>
            <w:r w:rsidRPr="008C1815">
              <w:rPr>
                <w:rStyle w:val="Refdenotaalpie"/>
                <w:rFonts w:ascii="EHUSans" w:hAnsi="EHUSans" w:cs="Calibri"/>
                <w:sz w:val="20"/>
                <w:lang w:val="en-GB"/>
              </w:rPr>
              <w:t xml:space="preserve"> </w:t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</w:p>
        </w:tc>
      </w:tr>
    </w:tbl>
    <w:p w:rsidR="00F550D9" w:rsidRPr="008C1815" w:rsidRDefault="00F550D9" w:rsidP="00F550D9">
      <w:pPr>
        <w:spacing w:after="0"/>
        <w:rPr>
          <w:rFonts w:ascii="EHUSans" w:hAnsi="EHUSans" w:cs="Calibri"/>
          <w:sz w:val="20"/>
          <w:lang w:val="en-GB"/>
        </w:rPr>
      </w:pPr>
    </w:p>
    <w:p w:rsidR="00F550D9" w:rsidRPr="008C1815" w:rsidRDefault="00F550D9" w:rsidP="00F550D9">
      <w:pPr>
        <w:spacing w:after="0"/>
        <w:rPr>
          <w:rFonts w:ascii="EHUSans" w:hAnsi="EHUSans" w:cs="Calibri"/>
          <w:sz w:val="20"/>
          <w:lang w:val="en-GB"/>
        </w:rPr>
      </w:pPr>
    </w:p>
    <w:tbl>
      <w:tblPr>
        <w:tblStyle w:val="Tablaelegante"/>
        <w:tblW w:w="8823" w:type="dxa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8C1815" w:rsidTr="00C62EDF">
        <w:trPr>
          <w:trHeight w:val="3299"/>
        </w:trPr>
        <w:tc>
          <w:tcPr>
            <w:tcW w:w="8823" w:type="dxa"/>
          </w:tcPr>
          <w:p w:rsidR="00F550D9" w:rsidRPr="008C1815" w:rsidRDefault="008C1815" w:rsidP="00772741">
            <w:pPr>
              <w:spacing w:before="120" w:after="120"/>
              <w:rPr>
                <w:rFonts w:ascii="EHUSans" w:hAnsi="EHUSans" w:cs="Calibri"/>
                <w:b/>
                <w:sz w:val="20"/>
                <w:u w:val="single"/>
                <w:lang w:val="en-GB"/>
              </w:rPr>
            </w:pPr>
            <w:r w:rsidRPr="008C1815">
              <w:rPr>
                <w:rFonts w:ascii="EHUSans" w:hAnsi="EHUSans" w:cs="Calibri"/>
                <w:b/>
                <w:sz w:val="20"/>
                <w:u w:val="single"/>
                <w:lang w:val="en-GB"/>
              </w:rPr>
              <w:t>THE RECEIVING INSTITUTION</w:t>
            </w:r>
          </w:p>
          <w:p w:rsidR="00F550D9" w:rsidRPr="008C1815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Name of the </w:t>
            </w:r>
            <w:r w:rsidR="008A69DA" w:rsidRPr="008C1815">
              <w:rPr>
                <w:rFonts w:ascii="EHUSans" w:hAnsi="EHUSans" w:cs="Calibri"/>
                <w:sz w:val="20"/>
                <w:lang w:val="en-GB"/>
              </w:rPr>
              <w:t>contact</w:t>
            </w: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 person:</w:t>
            </w:r>
          </w:p>
          <w:p w:rsidR="005A4314" w:rsidRPr="008C1815" w:rsidRDefault="005A431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Position: </w:t>
            </w:r>
          </w:p>
          <w:p w:rsidR="005A4314" w:rsidRPr="008C1815" w:rsidRDefault="005A431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University: </w:t>
            </w:r>
          </w:p>
          <w:p w:rsidR="008C1815" w:rsidRDefault="008C1815" w:rsidP="008C181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>Date:</w:t>
            </w:r>
          </w:p>
          <w:p w:rsidR="00F550D9" w:rsidRPr="008C1815" w:rsidRDefault="00F550D9" w:rsidP="008C181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EHUSans" w:hAnsi="EHUSans" w:cs="Calibri"/>
                <w:color w:val="002060"/>
                <w:sz w:val="20"/>
                <w:lang w:val="en-GB"/>
              </w:rPr>
            </w:pPr>
            <w:r w:rsidRPr="008C1815">
              <w:rPr>
                <w:rFonts w:ascii="EHUSans" w:hAnsi="EHUSans" w:cs="Calibri"/>
                <w:sz w:val="20"/>
                <w:lang w:val="en-GB"/>
              </w:rPr>
              <w:t xml:space="preserve">Signature: </w:t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  <w:r w:rsidRPr="008C1815">
              <w:rPr>
                <w:rFonts w:ascii="EHUSans" w:hAnsi="EHUSans" w:cs="Calibri"/>
                <w:sz w:val="20"/>
                <w:lang w:val="en-GB"/>
              </w:rPr>
              <w:tab/>
            </w:r>
          </w:p>
        </w:tc>
      </w:tr>
    </w:tbl>
    <w:p w:rsidR="009D2BA8" w:rsidRPr="008C1815" w:rsidRDefault="009D2BA8" w:rsidP="009D2BA8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</w:rPr>
      </w:pPr>
    </w:p>
    <w:p w:rsidR="00F77E9A" w:rsidRPr="008C1815" w:rsidRDefault="00F77E9A" w:rsidP="009D2BA8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</w:rPr>
      </w:pPr>
    </w:p>
    <w:p w:rsidR="00EF398E" w:rsidRPr="008C1815" w:rsidRDefault="00EF398E" w:rsidP="004A4118">
      <w:pPr>
        <w:tabs>
          <w:tab w:val="left" w:pos="954"/>
        </w:tabs>
        <w:rPr>
          <w:rFonts w:ascii="EHUSans" w:hAnsi="EHUSans" w:cs="Calibri"/>
          <w:color w:val="002060"/>
          <w:sz w:val="20"/>
          <w:lang w:val="en-GB"/>
        </w:rPr>
      </w:pPr>
    </w:p>
    <w:p w:rsidR="009D2BA8" w:rsidRPr="008C1815" w:rsidRDefault="009D2BA8" w:rsidP="004A4118">
      <w:pPr>
        <w:tabs>
          <w:tab w:val="left" w:pos="954"/>
        </w:tabs>
        <w:rPr>
          <w:rFonts w:ascii="EHUSans" w:hAnsi="EHUSans" w:cs="Calibri"/>
          <w:color w:val="002060"/>
          <w:sz w:val="20"/>
          <w:lang w:val="en-GB"/>
        </w:rPr>
      </w:pPr>
    </w:p>
    <w:sectPr w:rsidR="009D2BA8" w:rsidRPr="008C1815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8E" w:rsidRDefault="00EF5D8E">
      <w:r>
        <w:separator/>
      </w:r>
    </w:p>
  </w:endnote>
  <w:endnote w:type="continuationSeparator" w:id="0">
    <w:p w:rsidR="00EF5D8E" w:rsidRDefault="00EF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F34696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C62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8E" w:rsidRDefault="00EF5D8E">
      <w:r>
        <w:separator/>
      </w:r>
    </w:p>
  </w:footnote>
  <w:footnote w:type="continuationSeparator" w:id="0">
    <w:p w:rsidR="00EF5D8E" w:rsidRDefault="00EF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1252"/>
    </w:tblGrid>
    <w:tr w:rsidR="00E01AAA" w:rsidRPr="00907AAC" w:rsidTr="008C1815">
      <w:trPr>
        <w:trHeight w:val="823"/>
      </w:trPr>
      <w:tc>
        <w:tcPr>
          <w:tcW w:w="7655" w:type="dxa"/>
          <w:vAlign w:val="center"/>
        </w:tcPr>
        <w:p w:rsidR="00E01AAA" w:rsidRPr="008A69DA" w:rsidRDefault="008C1815" w:rsidP="008C1815">
          <w:pPr>
            <w:tabs>
              <w:tab w:val="left" w:pos="0"/>
            </w:tabs>
            <w:jc w:val="right"/>
            <w:rPr>
              <w:rFonts w:ascii="Verdana" w:hAnsi="Verdana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6F28324" wp14:editId="509DE700">
                <wp:simplePos x="0" y="0"/>
                <wp:positionH relativeFrom="column">
                  <wp:posOffset>-304800</wp:posOffset>
                </wp:positionH>
                <wp:positionV relativeFrom="paragraph">
                  <wp:posOffset>162560</wp:posOffset>
                </wp:positionV>
                <wp:extent cx="2466975" cy="612775"/>
                <wp:effectExtent l="0" t="0" r="9525" b="0"/>
                <wp:wrapNone/>
                <wp:docPr id="5" name="Imagen 5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color w:val="0000FF"/>
              <w:sz w:val="20"/>
              <w:lang w:val="es-ES" w:eastAsia="es-ES"/>
            </w:rPr>
            <w:drawing>
              <wp:inline distT="0" distB="0" distL="0" distR="0">
                <wp:extent cx="628650" cy="886397"/>
                <wp:effectExtent l="0" t="0" r="0" b="0"/>
                <wp:docPr id="3" name="Imagen 3" descr="USAC logo">
                  <a:hlinkClick xmlns:a="http://schemas.openxmlformats.org/drawingml/2006/main" r:id="rId2" tooltip="&quot;USAC log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.h8qv8kyd4ab" descr="USAC logo">
                          <a:hlinkClick r:id="rId2" tooltip="&quot;USAC log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458" cy="894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:rsidR="00E01AAA" w:rsidRPr="008A69DA" w:rsidRDefault="00E01AAA" w:rsidP="00C05937">
          <w:pPr>
            <w:pStyle w:val="ZDGName"/>
            <w:rPr>
              <w:lang w:val="es-ES"/>
            </w:rPr>
          </w:pPr>
        </w:p>
      </w:tc>
    </w:tr>
  </w:tbl>
  <w:p w:rsidR="00506408" w:rsidRPr="008A69DA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1D57949"/>
    <w:multiLevelType w:val="hybridMultilevel"/>
    <w:tmpl w:val="C9929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3"/>
  </w:num>
  <w:num w:numId="46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4AF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B4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3B4B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078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78B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0577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92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CBE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314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3847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EFB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69DA"/>
    <w:rsid w:val="008A70C2"/>
    <w:rsid w:val="008A7A45"/>
    <w:rsid w:val="008B01E3"/>
    <w:rsid w:val="008B03EC"/>
    <w:rsid w:val="008B0B29"/>
    <w:rsid w:val="008B0FCF"/>
    <w:rsid w:val="008B20F8"/>
    <w:rsid w:val="008B5B2A"/>
    <w:rsid w:val="008B6FA5"/>
    <w:rsid w:val="008B75A2"/>
    <w:rsid w:val="008B7ABA"/>
    <w:rsid w:val="008C1815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2BA8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14A87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2EDF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2579"/>
    <w:rsid w:val="00E23236"/>
    <w:rsid w:val="00E232D1"/>
    <w:rsid w:val="00E24491"/>
    <w:rsid w:val="00E24710"/>
    <w:rsid w:val="00E249CD"/>
    <w:rsid w:val="00E24E46"/>
    <w:rsid w:val="00E25126"/>
    <w:rsid w:val="00E2567C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545A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5D8E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696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7E9A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6CF1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B4AC368"/>
  <w15:docId w15:val="{4FF11209-AAA7-4E18-96C1-9CB366C9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45478B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45478B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45478B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45478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45478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45478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45478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45478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45478B"/>
    <w:pPr>
      <w:ind w:left="482"/>
    </w:pPr>
  </w:style>
  <w:style w:type="paragraph" w:customStyle="1" w:styleId="Text2">
    <w:name w:val="Text 2"/>
    <w:basedOn w:val="Normal"/>
    <w:rsid w:val="0045478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45478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5478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5478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5478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5478B"/>
    <w:pPr>
      <w:spacing w:after="720"/>
      <w:ind w:left="5103"/>
      <w:jc w:val="left"/>
    </w:pPr>
  </w:style>
  <w:style w:type="paragraph" w:styleId="Textodebloque">
    <w:name w:val="Block Text"/>
    <w:basedOn w:val="Normal"/>
    <w:rsid w:val="0045478B"/>
    <w:pPr>
      <w:spacing w:after="120"/>
      <w:ind w:left="1440" w:right="1440"/>
    </w:pPr>
  </w:style>
  <w:style w:type="paragraph" w:styleId="Textoindependiente">
    <w:name w:val="Body Text"/>
    <w:basedOn w:val="Normal"/>
    <w:rsid w:val="0045478B"/>
    <w:pPr>
      <w:spacing w:after="120"/>
    </w:pPr>
  </w:style>
  <w:style w:type="paragraph" w:styleId="Textoindependiente2">
    <w:name w:val="Body Text 2"/>
    <w:basedOn w:val="Normal"/>
    <w:rsid w:val="0045478B"/>
    <w:pPr>
      <w:spacing w:after="120" w:line="480" w:lineRule="auto"/>
    </w:pPr>
  </w:style>
  <w:style w:type="paragraph" w:styleId="Textoindependiente3">
    <w:name w:val="Body Text 3"/>
    <w:basedOn w:val="Normal"/>
    <w:rsid w:val="0045478B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45478B"/>
    <w:pPr>
      <w:ind w:firstLine="210"/>
    </w:pPr>
  </w:style>
  <w:style w:type="paragraph" w:styleId="Sangradetextonormal">
    <w:name w:val="Body Text Indent"/>
    <w:basedOn w:val="Normal"/>
    <w:rsid w:val="0045478B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45478B"/>
    <w:pPr>
      <w:ind w:firstLine="210"/>
    </w:pPr>
  </w:style>
  <w:style w:type="paragraph" w:styleId="Sangra2detindependiente">
    <w:name w:val="Body Text Indent 2"/>
    <w:basedOn w:val="Normal"/>
    <w:rsid w:val="0045478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5478B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rsid w:val="0045478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45478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45478B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45478B"/>
    <w:pPr>
      <w:ind w:left="4252"/>
    </w:pPr>
  </w:style>
  <w:style w:type="paragraph" w:styleId="Textocomentario">
    <w:name w:val="annotation text"/>
    <w:basedOn w:val="Normal"/>
    <w:link w:val="TextocomentarioCar"/>
    <w:rsid w:val="0045478B"/>
    <w:rPr>
      <w:sz w:val="20"/>
    </w:rPr>
  </w:style>
  <w:style w:type="paragraph" w:styleId="Fecha">
    <w:name w:val="Date"/>
    <w:basedOn w:val="Normal"/>
    <w:next w:val="References"/>
    <w:rsid w:val="0045478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5478B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45478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5478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5478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45478B"/>
    <w:rPr>
      <w:sz w:val="20"/>
    </w:rPr>
  </w:style>
  <w:style w:type="paragraph" w:styleId="Direccinsobre">
    <w:name w:val="envelope address"/>
    <w:basedOn w:val="Normal"/>
    <w:rsid w:val="0045478B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45478B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45478B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45478B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45478B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45478B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45478B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45478B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45478B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45478B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45478B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45478B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45478B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45478B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45478B"/>
    <w:rPr>
      <w:rFonts w:ascii="Arial" w:hAnsi="Arial"/>
      <w:b/>
    </w:rPr>
  </w:style>
  <w:style w:type="paragraph" w:styleId="Lista">
    <w:name w:val="List"/>
    <w:basedOn w:val="Normal"/>
    <w:rsid w:val="0045478B"/>
    <w:pPr>
      <w:ind w:left="283" w:hanging="283"/>
    </w:pPr>
  </w:style>
  <w:style w:type="paragraph" w:styleId="Lista2">
    <w:name w:val="List 2"/>
    <w:basedOn w:val="Normal"/>
    <w:rsid w:val="0045478B"/>
    <w:pPr>
      <w:ind w:left="566" w:hanging="283"/>
    </w:pPr>
  </w:style>
  <w:style w:type="paragraph" w:styleId="Lista3">
    <w:name w:val="List 3"/>
    <w:basedOn w:val="Normal"/>
    <w:rsid w:val="0045478B"/>
    <w:pPr>
      <w:ind w:left="849" w:hanging="283"/>
    </w:pPr>
  </w:style>
  <w:style w:type="paragraph" w:styleId="Lista4">
    <w:name w:val="List 4"/>
    <w:basedOn w:val="Normal"/>
    <w:rsid w:val="0045478B"/>
    <w:pPr>
      <w:ind w:left="1132" w:hanging="283"/>
    </w:pPr>
  </w:style>
  <w:style w:type="paragraph" w:styleId="Lista5">
    <w:name w:val="List 5"/>
    <w:basedOn w:val="Normal"/>
    <w:rsid w:val="0045478B"/>
    <w:pPr>
      <w:ind w:left="1415" w:hanging="283"/>
    </w:pPr>
  </w:style>
  <w:style w:type="paragraph" w:styleId="Listaconvietas">
    <w:name w:val="List Bullet"/>
    <w:basedOn w:val="Normal"/>
    <w:rsid w:val="0045478B"/>
    <w:pPr>
      <w:numPr>
        <w:numId w:val="4"/>
      </w:numPr>
    </w:pPr>
  </w:style>
  <w:style w:type="paragraph" w:styleId="Listaconvietas2">
    <w:name w:val="List Bullet 2"/>
    <w:basedOn w:val="Text2"/>
    <w:rsid w:val="0045478B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45478B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45478B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45478B"/>
    <w:pPr>
      <w:numPr>
        <w:numId w:val="1"/>
      </w:numPr>
    </w:pPr>
  </w:style>
  <w:style w:type="paragraph" w:styleId="Continuarlista">
    <w:name w:val="List Continue"/>
    <w:basedOn w:val="Normal"/>
    <w:rsid w:val="0045478B"/>
    <w:pPr>
      <w:spacing w:after="120"/>
      <w:ind w:left="283"/>
    </w:pPr>
  </w:style>
  <w:style w:type="paragraph" w:styleId="Continuarlista2">
    <w:name w:val="List Continue 2"/>
    <w:basedOn w:val="Normal"/>
    <w:rsid w:val="0045478B"/>
    <w:pPr>
      <w:spacing w:after="120"/>
      <w:ind w:left="566"/>
    </w:pPr>
  </w:style>
  <w:style w:type="paragraph" w:styleId="Continuarlista3">
    <w:name w:val="List Continue 3"/>
    <w:basedOn w:val="Normal"/>
    <w:rsid w:val="0045478B"/>
    <w:pPr>
      <w:spacing w:after="120"/>
      <w:ind w:left="849"/>
    </w:pPr>
  </w:style>
  <w:style w:type="paragraph" w:styleId="Continuarlista4">
    <w:name w:val="List Continue 4"/>
    <w:basedOn w:val="Normal"/>
    <w:rsid w:val="0045478B"/>
    <w:pPr>
      <w:spacing w:after="120"/>
      <w:ind w:left="1132"/>
    </w:pPr>
  </w:style>
  <w:style w:type="paragraph" w:styleId="Continuarlista5">
    <w:name w:val="List Continue 5"/>
    <w:basedOn w:val="Normal"/>
    <w:rsid w:val="0045478B"/>
    <w:pPr>
      <w:spacing w:after="120"/>
      <w:ind w:left="1415"/>
    </w:pPr>
  </w:style>
  <w:style w:type="paragraph" w:styleId="Listaconnmeros">
    <w:name w:val="List Number"/>
    <w:basedOn w:val="Normal"/>
    <w:rsid w:val="0045478B"/>
    <w:pPr>
      <w:numPr>
        <w:numId w:val="14"/>
      </w:numPr>
    </w:pPr>
  </w:style>
  <w:style w:type="paragraph" w:styleId="Listaconnmeros2">
    <w:name w:val="List Number 2"/>
    <w:basedOn w:val="Text2"/>
    <w:rsid w:val="0045478B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45478B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45478B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45478B"/>
    <w:pPr>
      <w:numPr>
        <w:numId w:val="2"/>
      </w:numPr>
    </w:pPr>
  </w:style>
  <w:style w:type="paragraph" w:styleId="Textomacro">
    <w:name w:val="macro"/>
    <w:semiHidden/>
    <w:rsid w:val="00454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454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45478B"/>
    <w:pPr>
      <w:ind w:left="720"/>
    </w:pPr>
  </w:style>
  <w:style w:type="paragraph" w:styleId="Encabezadodenota">
    <w:name w:val="Note Heading"/>
    <w:basedOn w:val="Normal"/>
    <w:next w:val="Normal"/>
    <w:rsid w:val="0045478B"/>
  </w:style>
  <w:style w:type="paragraph" w:customStyle="1" w:styleId="NoteHead">
    <w:name w:val="NoteHead"/>
    <w:basedOn w:val="Normal"/>
    <w:next w:val="Subject"/>
    <w:rsid w:val="0045478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5478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5478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45478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45478B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45478B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45478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5478B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45478B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45478B"/>
  </w:style>
  <w:style w:type="paragraph" w:styleId="Firma">
    <w:name w:val="Signature"/>
    <w:basedOn w:val="Normal"/>
    <w:next w:val="Enclosures"/>
    <w:rsid w:val="0045478B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45478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5478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5478B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45478B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45478B"/>
    <w:pPr>
      <w:ind w:left="480" w:hanging="480"/>
    </w:pPr>
  </w:style>
  <w:style w:type="paragraph" w:styleId="Ttulo">
    <w:name w:val="Title"/>
    <w:basedOn w:val="Normal"/>
    <w:next w:val="SubTitle1"/>
    <w:rsid w:val="0045478B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45478B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45478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45478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45478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45478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45478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45478B"/>
    <w:pPr>
      <w:ind w:left="1200"/>
    </w:pPr>
  </w:style>
  <w:style w:type="paragraph" w:styleId="TDC7">
    <w:name w:val="toc 7"/>
    <w:basedOn w:val="Normal"/>
    <w:next w:val="Normal"/>
    <w:autoRedefine/>
    <w:semiHidden/>
    <w:rsid w:val="0045478B"/>
    <w:pPr>
      <w:ind w:left="1440"/>
    </w:pPr>
  </w:style>
  <w:style w:type="paragraph" w:styleId="TDC8">
    <w:name w:val="toc 8"/>
    <w:basedOn w:val="Normal"/>
    <w:next w:val="Normal"/>
    <w:autoRedefine/>
    <w:semiHidden/>
    <w:rsid w:val="0045478B"/>
    <w:pPr>
      <w:ind w:left="1680"/>
    </w:pPr>
  </w:style>
  <w:style w:type="paragraph" w:styleId="TDC9">
    <w:name w:val="toc 9"/>
    <w:basedOn w:val="Normal"/>
    <w:next w:val="Normal"/>
    <w:autoRedefine/>
    <w:semiHidden/>
    <w:rsid w:val="0045478B"/>
    <w:pPr>
      <w:ind w:left="1920"/>
    </w:pPr>
  </w:style>
  <w:style w:type="paragraph" w:customStyle="1" w:styleId="YReferences">
    <w:name w:val="YReferences"/>
    <w:basedOn w:val="Normal"/>
    <w:next w:val="Normal"/>
    <w:rsid w:val="0045478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5478B"/>
    <w:pPr>
      <w:numPr>
        <w:numId w:val="5"/>
      </w:numPr>
    </w:pPr>
  </w:style>
  <w:style w:type="paragraph" w:customStyle="1" w:styleId="ListDash">
    <w:name w:val="List Dash"/>
    <w:basedOn w:val="Normal"/>
    <w:rsid w:val="0045478B"/>
    <w:pPr>
      <w:numPr>
        <w:numId w:val="9"/>
      </w:numPr>
    </w:pPr>
  </w:style>
  <w:style w:type="paragraph" w:customStyle="1" w:styleId="ListDash1">
    <w:name w:val="List Dash 1"/>
    <w:basedOn w:val="Text1"/>
    <w:rsid w:val="0045478B"/>
    <w:pPr>
      <w:numPr>
        <w:numId w:val="10"/>
      </w:numPr>
    </w:pPr>
  </w:style>
  <w:style w:type="paragraph" w:customStyle="1" w:styleId="ListDash2">
    <w:name w:val="List Dash 2"/>
    <w:basedOn w:val="Text2"/>
    <w:rsid w:val="0045478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5478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5478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45478B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45478B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45478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5478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5478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5478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5478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5478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5478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5478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5478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5478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5478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5478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5478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5478B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rsid w:val="0045478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5478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paragraph" w:styleId="NormalWeb">
    <w:name w:val="Normal (Web)"/>
    <w:basedOn w:val="Normal"/>
    <w:uiPriority w:val="99"/>
    <w:rsid w:val="009D2BA8"/>
    <w:pPr>
      <w:autoSpaceDE w:val="0"/>
      <w:autoSpaceDN w:val="0"/>
      <w:adjustRightInd w:val="0"/>
      <w:spacing w:after="0"/>
      <w:jc w:val="left"/>
    </w:pPr>
    <w:rPr>
      <w:rFonts w:ascii="Liberation Serif" w:hAnsi="Liberation Serif" w:cs="Liberation Serif"/>
      <w:color w:val="00000A"/>
      <w:kern w:val="1"/>
      <w:szCs w:val="24"/>
      <w:lang w:val="es-ES" w:eastAsia="es-ES"/>
    </w:rPr>
  </w:style>
  <w:style w:type="table" w:styleId="Tabladecuadrcula1clara">
    <w:name w:val="Grid Table 1 Light"/>
    <w:basedOn w:val="Tablanormal"/>
    <w:uiPriority w:val="46"/>
    <w:rsid w:val="00E654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E654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-nfasis3">
    <w:name w:val="Grid Table 1 Light Accent 3"/>
    <w:basedOn w:val="Tablanormal"/>
    <w:uiPriority w:val="46"/>
    <w:rsid w:val="00E6545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E654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C62E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ynqvb">
    <w:name w:val="rynqvb"/>
    <w:basedOn w:val="Fuentedeprrafopredeter"/>
    <w:rsid w:val="00C6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usac.edu/" TargetMode="External"/><Relationship Id="rId1" Type="http://schemas.openxmlformats.org/officeDocument/2006/relationships/image" Target="media/image1.jpeg"/><Relationship Id="rId4" Type="http://schemas.openxmlformats.org/officeDocument/2006/relationships/image" Target="cid:usac-logo-vertical-100_38b4e309-07f3-425b-8894-370be587be77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e52a87e-fa0e-4867-9149-5c43122db7fb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36550-FB38-42EC-B4FE-62EEFC56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17</TotalTime>
  <Pages>3</Pages>
  <Words>176</Words>
  <Characters>1130</Characters>
  <Application>Microsoft Office Word</Application>
  <DocSecurity>0</DocSecurity>
  <PresentationFormat>Microsoft Word 11.0</PresentationFormat>
  <Lines>9</Lines>
  <Paragraphs>2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1304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IÑIGO GONZALEZ</cp:lastModifiedBy>
  <cp:revision>4</cp:revision>
  <cp:lastPrinted>2013-11-06T08:46:00Z</cp:lastPrinted>
  <dcterms:created xsi:type="dcterms:W3CDTF">2023-02-07T09:51:00Z</dcterms:created>
  <dcterms:modified xsi:type="dcterms:W3CDTF">2023-02-07T10:31:00Z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