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4A1647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UPV/EHU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CALL FOR APPLICATIONS TO SELECT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STAFF PARTICIPATING IN UPV/EHU’s ERASMUS+ 2018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UNIVERSITIES IN CANADA,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, SOUTH KOREA, UKRAINE, GEORGIA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AND KAZAKHSTAN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 TO UPV/EHU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</w:t>
      </w:r>
      <w:r w:rsidR="004A1647">
        <w:rPr>
          <w:rFonts w:ascii="EHUSans" w:hAnsi="EHUSans" w:cs="Times New Roman"/>
          <w:i/>
          <w:color w:val="auto"/>
          <w:sz w:val="16"/>
          <w:szCs w:val="16"/>
          <w:lang w:val="en-US"/>
        </w:rPr>
        <w:t>ate contact data of the staff at UPV/EHU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4A1647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4A1647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 September 2019 to 30 June 2020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3319A0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319A0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1647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8E57-F43C-4B54-8A0A-E727EB24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9</cp:revision>
  <cp:lastPrinted>2015-10-22T09:55:00Z</cp:lastPrinted>
  <dcterms:created xsi:type="dcterms:W3CDTF">2015-10-28T10:40:00Z</dcterms:created>
  <dcterms:modified xsi:type="dcterms:W3CDTF">2019-02-11T09:38:00Z</dcterms:modified>
</cp:coreProperties>
</file>