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66B5" w:rsidRDefault="001166B5" w:rsidP="002F549E">
      <w:pPr>
        <w:tabs>
          <w:tab w:val="right" w:pos="8280"/>
        </w:tabs>
        <w:spacing w:after="0"/>
        <w:ind w:right="-22"/>
        <w:contextualSpacing/>
        <w:jc w:val="center"/>
        <w:rPr>
          <w:rFonts w:ascii="Verdana" w:hAnsi="Verdana"/>
          <w:caps/>
          <w:color w:val="002060"/>
          <w:sz w:val="20"/>
          <w:lang w:val="en-GB"/>
        </w:rPr>
      </w:pPr>
    </w:p>
    <w:p w:rsidR="00D22628" w:rsidRPr="001C5CC2"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Mobility Agreement</w:t>
      </w:r>
    </w:p>
    <w:p w:rsidR="001166B5"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 xml:space="preserve">Staff Mobility </w:t>
      </w:r>
      <w:proofErr w:type="gramStart"/>
      <w:r w:rsidRPr="001C5CC2">
        <w:rPr>
          <w:rFonts w:ascii="Verdana" w:hAnsi="Verdana" w:cs="Arial"/>
          <w:b/>
          <w:color w:val="002060"/>
          <w:sz w:val="36"/>
          <w:szCs w:val="36"/>
          <w:lang w:val="en-GB"/>
        </w:rPr>
        <w:t>For</w:t>
      </w:r>
      <w:proofErr w:type="gramEnd"/>
      <w:r w:rsidRPr="001C5CC2">
        <w:rPr>
          <w:rFonts w:ascii="Verdana" w:hAnsi="Verdana" w:cs="Arial"/>
          <w:b/>
          <w:color w:val="002060"/>
          <w:sz w:val="36"/>
          <w:szCs w:val="36"/>
          <w:lang w:val="en-GB"/>
        </w:rPr>
        <w:t xml:space="preserve"> Teaching</w:t>
      </w:r>
      <w:r w:rsidR="00AA696D">
        <w:rPr>
          <w:rStyle w:val="Refdenotaalfinal"/>
          <w:rFonts w:ascii="Verdana" w:hAnsi="Verdana" w:cs="Arial"/>
          <w:b/>
          <w:color w:val="002060"/>
          <w:sz w:val="36"/>
          <w:szCs w:val="36"/>
          <w:lang w:val="en-GB"/>
        </w:rPr>
        <w:endnoteReference w:id="1"/>
      </w:r>
    </w:p>
    <w:p w:rsidR="00F71F07" w:rsidRPr="00B223B0" w:rsidRDefault="00F71F07" w:rsidP="00B223B0">
      <w:pPr>
        <w:spacing w:after="0"/>
        <w:ind w:right="-992"/>
        <w:jc w:val="left"/>
        <w:rPr>
          <w:rFonts w:ascii="Verdana" w:hAnsi="Verdana" w:cs="Arial"/>
          <w:b/>
          <w:color w:val="002060"/>
          <w:sz w:val="20"/>
          <w:lang w:val="en-GB"/>
        </w:rPr>
      </w:pPr>
    </w:p>
    <w:p w:rsidR="00252D45" w:rsidRPr="00490F95" w:rsidRDefault="00252D45" w:rsidP="00B223B0">
      <w:pPr>
        <w:pStyle w:val="Textocomentario"/>
        <w:tabs>
          <w:tab w:val="left" w:pos="2552"/>
          <w:tab w:val="left" w:pos="3686"/>
          <w:tab w:val="left" w:pos="5954"/>
        </w:tabs>
        <w:spacing w:after="0"/>
        <w:rPr>
          <w:rFonts w:ascii="Verdana" w:hAnsi="Verdana" w:cs="Calibri"/>
          <w:lang w:val="en-GB"/>
        </w:rPr>
      </w:pPr>
      <w:r w:rsidRPr="00490F95">
        <w:rPr>
          <w:rFonts w:ascii="Verdana" w:hAnsi="Verdana" w:cs="Calibri"/>
          <w:lang w:val="en-GB"/>
        </w:rPr>
        <w:t>Planned period of the teaching</w:t>
      </w:r>
      <w:r w:rsidRPr="00490F95">
        <w:rPr>
          <w:rFonts w:ascii="Verdana" w:hAnsi="Verdana" w:cs="Calibri"/>
          <w:color w:val="FF0000"/>
          <w:lang w:val="en-GB"/>
        </w:rPr>
        <w:t xml:space="preserve"> </w:t>
      </w:r>
      <w:r w:rsidRPr="00490F95">
        <w:rPr>
          <w:rFonts w:ascii="Verdana" w:hAnsi="Verdana" w:cs="Calibri"/>
          <w:lang w:val="en-GB"/>
        </w:rPr>
        <w:t xml:space="preserve">activity: from </w:t>
      </w:r>
      <w:r w:rsidRPr="00490F95">
        <w:rPr>
          <w:rFonts w:ascii="Verdana" w:hAnsi="Verdana" w:cs="Calibri"/>
          <w:i/>
          <w:lang w:val="en-GB"/>
        </w:rPr>
        <w:t>[day/month/year]</w:t>
      </w:r>
      <w:r w:rsidRPr="00490F95">
        <w:rPr>
          <w:rFonts w:ascii="Verdana" w:hAnsi="Verdana" w:cs="Calibri"/>
          <w:lang w:val="en-GB"/>
        </w:rPr>
        <w:tab/>
        <w:t xml:space="preserve">till </w:t>
      </w:r>
      <w:r w:rsidRPr="00490F95">
        <w:rPr>
          <w:rFonts w:ascii="Verdana" w:hAnsi="Verdana" w:cs="Calibri"/>
          <w:i/>
          <w:lang w:val="en-GB"/>
        </w:rPr>
        <w:t>[day/month/year]</w:t>
      </w:r>
    </w:p>
    <w:p w:rsidR="00490F95" w:rsidRDefault="00490F95" w:rsidP="00B223B0">
      <w:pPr>
        <w:pStyle w:val="Textocomentario"/>
        <w:tabs>
          <w:tab w:val="left" w:pos="2552"/>
          <w:tab w:val="left" w:pos="3686"/>
          <w:tab w:val="left" w:pos="5954"/>
        </w:tabs>
        <w:spacing w:after="0"/>
        <w:rPr>
          <w:rFonts w:ascii="Verdana" w:hAnsi="Verdana" w:cs="Calibri"/>
          <w:lang w:val="en-GB"/>
        </w:rPr>
      </w:pPr>
    </w:p>
    <w:p w:rsidR="00252D45" w:rsidRDefault="00252D45" w:rsidP="00B223B0">
      <w:pPr>
        <w:pStyle w:val="Textocomentario"/>
        <w:tabs>
          <w:tab w:val="left" w:pos="2552"/>
          <w:tab w:val="left" w:pos="3686"/>
          <w:tab w:val="left" w:pos="5954"/>
        </w:tabs>
        <w:spacing w:after="0"/>
        <w:rPr>
          <w:lang w:val="en-GB"/>
        </w:rPr>
      </w:pPr>
      <w:r w:rsidRPr="00490F95">
        <w:rPr>
          <w:rFonts w:ascii="Verdana" w:hAnsi="Verdana" w:cs="Calibri"/>
          <w:lang w:val="en-GB"/>
        </w:rPr>
        <w:t>Duration (days) – excluding travel days: ………………….</w:t>
      </w:r>
      <w:r>
        <w:rPr>
          <w:rFonts w:ascii="Verdana" w:hAnsi="Verdana" w:cs="Calibri"/>
          <w:lang w:val="en-GB"/>
        </w:rPr>
        <w:t xml:space="preserve"> </w:t>
      </w:r>
    </w:p>
    <w:p w:rsidR="00F71F07" w:rsidRDefault="00F71F07" w:rsidP="00F302F2">
      <w:pPr>
        <w:ind w:right="-992"/>
        <w:jc w:val="left"/>
        <w:rPr>
          <w:rFonts w:ascii="Verdana" w:hAnsi="Verdana" w:cs="Arial"/>
          <w:b/>
          <w:color w:val="002060"/>
          <w:sz w:val="20"/>
          <w:lang w:val="en-GB"/>
        </w:rPr>
      </w:pPr>
    </w:p>
    <w:p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tblPr>
      <w:tblGrid>
        <w:gridCol w:w="2232"/>
        <w:gridCol w:w="2232"/>
        <w:gridCol w:w="2232"/>
        <w:gridCol w:w="2232"/>
      </w:tblGrid>
      <w:tr w:rsidR="001B0BB8" w:rsidRPr="007673FA" w:rsidTr="00107B17">
        <w:trPr>
          <w:trHeight w:val="334"/>
        </w:trPr>
        <w:tc>
          <w:tcPr>
            <w:tcW w:w="2232" w:type="dxa"/>
            <w:shd w:val="clear" w:color="auto" w:fill="FFFFFF"/>
          </w:tcPr>
          <w:p w:rsidR="001903D7" w:rsidRPr="007673FA" w:rsidRDefault="001903D7"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232" w:type="dxa"/>
            <w:shd w:val="clear" w:color="auto" w:fill="FFFFFF"/>
          </w:tcPr>
          <w:p w:rsidR="001903D7" w:rsidRPr="007673FA" w:rsidRDefault="001903D7" w:rsidP="00B223B0">
            <w:pPr>
              <w:shd w:val="clear" w:color="auto" w:fill="FFFFFF"/>
              <w:spacing w:after="120"/>
              <w:ind w:right="-993"/>
              <w:jc w:val="left"/>
              <w:rPr>
                <w:rFonts w:ascii="Verdana" w:hAnsi="Verdana" w:cs="Arial"/>
                <w:b/>
                <w:color w:val="002060"/>
                <w:sz w:val="20"/>
                <w:lang w:val="en-GB"/>
              </w:rPr>
            </w:pPr>
          </w:p>
        </w:tc>
        <w:tc>
          <w:tcPr>
            <w:tcW w:w="2232" w:type="dxa"/>
            <w:shd w:val="clear" w:color="auto" w:fill="FFFFFF"/>
          </w:tcPr>
          <w:p w:rsidR="001903D7" w:rsidRPr="007673FA" w:rsidRDefault="00DC2874"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232" w:type="dxa"/>
            <w:shd w:val="clear" w:color="auto" w:fill="FFFFFF"/>
          </w:tcPr>
          <w:p w:rsidR="001903D7" w:rsidRPr="007673FA" w:rsidRDefault="001903D7" w:rsidP="00B223B0">
            <w:pPr>
              <w:shd w:val="clear" w:color="auto" w:fill="FFFFFF"/>
              <w:spacing w:after="120"/>
              <w:ind w:right="-993"/>
              <w:jc w:val="center"/>
              <w:rPr>
                <w:rFonts w:ascii="Verdana" w:hAnsi="Verdana" w:cs="Arial"/>
                <w:b/>
                <w:color w:val="002060"/>
                <w:sz w:val="20"/>
                <w:lang w:val="en-GB"/>
              </w:rPr>
            </w:pPr>
          </w:p>
        </w:tc>
      </w:tr>
      <w:tr w:rsidR="003D7EC0" w:rsidRPr="007673FA" w:rsidTr="00107B17">
        <w:trPr>
          <w:trHeight w:val="412"/>
        </w:trPr>
        <w:tc>
          <w:tcPr>
            <w:tcW w:w="2232" w:type="dxa"/>
            <w:shd w:val="clear" w:color="auto" w:fill="FFFFFF"/>
          </w:tcPr>
          <w:p w:rsidR="00DF7065" w:rsidRPr="00DF7065" w:rsidRDefault="00DF7065"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sidR="007967A9">
              <w:rPr>
                <w:rStyle w:val="Refdenotaalfinal"/>
                <w:rFonts w:ascii="Verdana" w:hAnsi="Verdana" w:cs="Arial"/>
                <w:sz w:val="20"/>
                <w:lang w:val="en-GB"/>
              </w:rPr>
              <w:endnoteReference w:id="2"/>
            </w:r>
          </w:p>
        </w:tc>
        <w:tc>
          <w:tcPr>
            <w:tcW w:w="2232" w:type="dxa"/>
            <w:shd w:val="clear" w:color="auto" w:fill="FFFFFF"/>
          </w:tcPr>
          <w:p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2232" w:type="dxa"/>
            <w:shd w:val="clear" w:color="auto" w:fill="FFFFFF"/>
          </w:tcPr>
          <w:p w:rsidR="001903D7" w:rsidRPr="007673FA" w:rsidRDefault="00E67F2F"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sidR="007967A9">
              <w:rPr>
                <w:rStyle w:val="Refdenotaalfinal"/>
                <w:rFonts w:ascii="Verdana" w:hAnsi="Verdana" w:cs="Arial"/>
                <w:sz w:val="20"/>
                <w:lang w:val="en-GB"/>
              </w:rPr>
              <w:endnoteReference w:id="3"/>
            </w:r>
          </w:p>
        </w:tc>
        <w:tc>
          <w:tcPr>
            <w:tcW w:w="2232" w:type="dxa"/>
            <w:shd w:val="clear" w:color="auto" w:fill="FFFFFF"/>
          </w:tcPr>
          <w:p w:rsidR="001903D7" w:rsidRPr="007673FA" w:rsidRDefault="001903D7" w:rsidP="00B223B0">
            <w:pPr>
              <w:shd w:val="clear" w:color="auto" w:fill="FFFFFF"/>
              <w:spacing w:after="120"/>
              <w:ind w:right="-993"/>
              <w:jc w:val="center"/>
              <w:rPr>
                <w:rFonts w:ascii="Verdana" w:hAnsi="Verdana" w:cs="Arial"/>
                <w:b/>
                <w:sz w:val="20"/>
                <w:lang w:val="en-GB"/>
              </w:rPr>
            </w:pPr>
          </w:p>
        </w:tc>
      </w:tr>
      <w:tr w:rsidR="003D7EC0" w:rsidRPr="007673FA" w:rsidTr="00107B17">
        <w:tc>
          <w:tcPr>
            <w:tcW w:w="2232" w:type="dxa"/>
            <w:shd w:val="clear" w:color="auto" w:fill="FFFFFF"/>
          </w:tcPr>
          <w:p w:rsidR="001903D7" w:rsidRPr="007673FA" w:rsidRDefault="00DF7065" w:rsidP="00B223B0">
            <w:pPr>
              <w:shd w:val="clear" w:color="auto" w:fill="FFFFFF"/>
              <w:spacing w:after="120"/>
              <w:ind w:right="-993"/>
              <w:jc w:val="left"/>
              <w:rPr>
                <w:rFonts w:ascii="Verdana" w:hAnsi="Verdana" w:cs="Arial"/>
                <w:sz w:val="20"/>
                <w:lang w:val="en-GB"/>
              </w:rPr>
            </w:pPr>
            <w:r>
              <w:rPr>
                <w:rFonts w:ascii="Verdana" w:hAnsi="Verdana" w:cs="Arial"/>
                <w:sz w:val="20"/>
                <w:lang w:val="en-GB"/>
              </w:rPr>
              <w:t>Sex</w:t>
            </w:r>
            <w:r w:rsidR="00AA0AF4" w:rsidRPr="007673FA">
              <w:rPr>
                <w:rFonts w:ascii="Verdana" w:hAnsi="Verdana" w:cs="Arial"/>
                <w:sz w:val="20"/>
                <w:lang w:val="en-GB"/>
              </w:rPr>
              <w:t xml:space="preserve"> </w:t>
            </w:r>
            <w:r w:rsidR="00AA0AF4" w:rsidRPr="007673FA">
              <w:rPr>
                <w:rFonts w:ascii="Verdana" w:hAnsi="Verdana" w:cs="Calibri"/>
                <w:sz w:val="20"/>
                <w:lang w:val="en-GB"/>
              </w:rPr>
              <w:t>[</w:t>
            </w:r>
            <w:r w:rsidR="00AA0AF4" w:rsidRPr="007673FA">
              <w:rPr>
                <w:rFonts w:ascii="Verdana" w:hAnsi="Verdana" w:cs="Calibri"/>
                <w:i/>
                <w:sz w:val="20"/>
                <w:lang w:val="en-GB"/>
              </w:rPr>
              <w:t>M/F</w:t>
            </w:r>
            <w:r w:rsidR="00AA0AF4" w:rsidRPr="007673FA">
              <w:rPr>
                <w:rFonts w:ascii="Verdana" w:hAnsi="Verdana" w:cs="Calibri"/>
                <w:sz w:val="20"/>
                <w:lang w:val="en-GB"/>
              </w:rPr>
              <w:t>]</w:t>
            </w:r>
          </w:p>
        </w:tc>
        <w:tc>
          <w:tcPr>
            <w:tcW w:w="2232" w:type="dxa"/>
            <w:shd w:val="clear" w:color="auto" w:fill="FFFFFF"/>
          </w:tcPr>
          <w:p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2232" w:type="dxa"/>
            <w:shd w:val="clear" w:color="auto" w:fill="FFFFFF"/>
          </w:tcPr>
          <w:p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232" w:type="dxa"/>
            <w:shd w:val="clear" w:color="auto" w:fill="FFFFFF"/>
          </w:tcPr>
          <w:p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color w:val="002060"/>
                <w:sz w:val="20"/>
                <w:lang w:val="en-GB"/>
              </w:rPr>
              <w:t>20../20</w:t>
            </w:r>
            <w:proofErr w:type="gramStart"/>
            <w:r w:rsidRPr="007673FA">
              <w:rPr>
                <w:rFonts w:ascii="Verdana" w:hAnsi="Verdana" w:cs="Arial"/>
                <w:color w:val="002060"/>
                <w:sz w:val="20"/>
                <w:lang w:val="en-GB"/>
              </w:rPr>
              <w:t>..</w:t>
            </w:r>
            <w:proofErr w:type="gramEnd"/>
          </w:p>
        </w:tc>
      </w:tr>
      <w:tr w:rsidR="0081766A" w:rsidRPr="007673FA" w:rsidTr="008F3AC1">
        <w:tc>
          <w:tcPr>
            <w:tcW w:w="2232" w:type="dxa"/>
            <w:shd w:val="clear" w:color="auto" w:fill="FFFFFF"/>
          </w:tcPr>
          <w:p w:rsidR="0081766A" w:rsidRPr="007673FA" w:rsidRDefault="0081766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p>
        </w:tc>
        <w:tc>
          <w:tcPr>
            <w:tcW w:w="6696" w:type="dxa"/>
            <w:gridSpan w:val="3"/>
            <w:shd w:val="clear" w:color="auto" w:fill="FFFFFF"/>
          </w:tcPr>
          <w:p w:rsidR="0081766A" w:rsidRPr="007673FA" w:rsidRDefault="0081766A" w:rsidP="0081766A">
            <w:pPr>
              <w:shd w:val="clear" w:color="auto" w:fill="FFFFFF"/>
              <w:spacing w:after="120"/>
              <w:ind w:right="-993"/>
              <w:jc w:val="left"/>
              <w:rPr>
                <w:rFonts w:ascii="Verdana" w:hAnsi="Verdana" w:cs="Arial"/>
                <w:b/>
                <w:color w:val="002060"/>
                <w:sz w:val="20"/>
                <w:lang w:val="en-GB"/>
              </w:rPr>
            </w:pPr>
          </w:p>
        </w:tc>
      </w:tr>
    </w:tbl>
    <w:p w:rsidR="001166B5" w:rsidRDefault="001166B5" w:rsidP="00107B17">
      <w:pPr>
        <w:shd w:val="clear" w:color="auto" w:fill="FFFFFF"/>
        <w:spacing w:after="120"/>
        <w:ind w:right="-992"/>
        <w:jc w:val="left"/>
        <w:rPr>
          <w:rFonts w:ascii="Verdana" w:hAnsi="Verdana" w:cs="Arial"/>
          <w:b/>
          <w:color w:val="002060"/>
          <w:sz w:val="16"/>
          <w:szCs w:val="16"/>
          <w:lang w:val="en-GB"/>
        </w:rPr>
      </w:pPr>
    </w:p>
    <w:p w:rsidR="0024313A" w:rsidRPr="0024313A" w:rsidRDefault="007967A9" w:rsidP="0024313A">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Refdenotaalfinal"/>
          <w:rFonts w:ascii="Verdana" w:hAnsi="Verdana" w:cs="Arial"/>
          <w:b/>
          <w:color w:val="002060"/>
          <w:szCs w:val="24"/>
          <w:lang w:val="is-IS"/>
        </w:rPr>
        <w:endnoteReference w:id="4"/>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tblPr>
      <w:tblGrid>
        <w:gridCol w:w="2232"/>
        <w:gridCol w:w="2271"/>
        <w:gridCol w:w="2268"/>
        <w:gridCol w:w="2145"/>
        <w:gridCol w:w="16"/>
      </w:tblGrid>
      <w:tr w:rsidR="0024313A" w:rsidRPr="007673FA" w:rsidTr="00227826">
        <w:trPr>
          <w:trHeight w:val="371"/>
        </w:trPr>
        <w:tc>
          <w:tcPr>
            <w:tcW w:w="2232" w:type="dxa"/>
            <w:shd w:val="clear" w:color="auto" w:fill="FFFFFF"/>
          </w:tcPr>
          <w:p w:rsidR="0024313A" w:rsidRPr="007673FA" w:rsidRDefault="0024313A" w:rsidP="002550F7">
            <w:pPr>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rsidR="0024313A" w:rsidRDefault="0024313A" w:rsidP="002550F7">
            <w:pPr>
              <w:ind w:right="-993"/>
              <w:jc w:val="left"/>
              <w:rPr>
                <w:rFonts w:ascii="Verdana" w:hAnsi="Verdana" w:cs="Arial"/>
                <w:b/>
                <w:color w:val="002060"/>
                <w:sz w:val="18"/>
                <w:szCs w:val="18"/>
                <w:lang w:val="en-GB"/>
              </w:rPr>
            </w:pPr>
            <w:r w:rsidRPr="00DF571C">
              <w:rPr>
                <w:rFonts w:ascii="Verdana" w:hAnsi="Verdana" w:cs="Arial"/>
                <w:b/>
                <w:color w:val="002060"/>
                <w:sz w:val="18"/>
                <w:szCs w:val="18"/>
                <w:lang w:val="en-GB"/>
              </w:rPr>
              <w:t>UNIVERSITY OF THE</w:t>
            </w:r>
          </w:p>
          <w:p w:rsidR="0024313A" w:rsidRPr="00DF571C" w:rsidRDefault="0024313A" w:rsidP="002550F7">
            <w:pPr>
              <w:ind w:right="-993"/>
              <w:jc w:val="left"/>
              <w:rPr>
                <w:rFonts w:ascii="Verdana" w:hAnsi="Verdana" w:cs="Arial"/>
                <w:b/>
                <w:color w:val="002060"/>
                <w:sz w:val="18"/>
                <w:szCs w:val="18"/>
                <w:lang w:val="en-GB"/>
              </w:rPr>
            </w:pPr>
            <w:r w:rsidRPr="00DF571C">
              <w:rPr>
                <w:rFonts w:ascii="Verdana" w:hAnsi="Verdana" w:cs="Arial"/>
                <w:b/>
                <w:color w:val="002060"/>
                <w:sz w:val="18"/>
                <w:szCs w:val="18"/>
                <w:lang w:val="en-GB"/>
              </w:rPr>
              <w:t xml:space="preserve"> BASQUE COUNTRY</w:t>
            </w:r>
          </w:p>
        </w:tc>
        <w:tc>
          <w:tcPr>
            <w:tcW w:w="2268" w:type="dxa"/>
            <w:vMerge w:val="restart"/>
            <w:shd w:val="clear" w:color="auto" w:fill="FFFFFF"/>
          </w:tcPr>
          <w:p w:rsidR="0024313A" w:rsidRPr="00E02718" w:rsidRDefault="0024313A" w:rsidP="002550F7">
            <w:pPr>
              <w:ind w:right="-993"/>
              <w:jc w:val="left"/>
              <w:rPr>
                <w:rFonts w:ascii="Verdana" w:hAnsi="Verdana" w:cs="Arial"/>
                <w:sz w:val="20"/>
                <w:lang w:val="is-IS"/>
              </w:rPr>
            </w:pPr>
            <w:r>
              <w:rPr>
                <w:rFonts w:ascii="Verdana" w:hAnsi="Verdana" w:cs="Arial"/>
                <w:sz w:val="20"/>
                <w:lang w:val="en-GB"/>
              </w:rPr>
              <w:t>Faculty/Department</w:t>
            </w:r>
          </w:p>
        </w:tc>
        <w:tc>
          <w:tcPr>
            <w:tcW w:w="2161" w:type="dxa"/>
            <w:gridSpan w:val="2"/>
            <w:vMerge w:val="restart"/>
            <w:shd w:val="clear" w:color="auto" w:fill="FFFFFF"/>
          </w:tcPr>
          <w:p w:rsidR="00DB418C" w:rsidRPr="00DF571C" w:rsidRDefault="00DB418C" w:rsidP="00DB418C">
            <w:pPr>
              <w:ind w:right="-993"/>
              <w:rPr>
                <w:rFonts w:ascii="Verdana" w:hAnsi="Verdana" w:cs="Arial"/>
                <w:b/>
                <w:color w:val="002060"/>
                <w:sz w:val="16"/>
                <w:szCs w:val="16"/>
                <w:lang w:val="en-GB"/>
              </w:rPr>
            </w:pPr>
          </w:p>
          <w:p w:rsidR="00627E2F" w:rsidRPr="00DF571C" w:rsidRDefault="00627E2F" w:rsidP="002550F7">
            <w:pPr>
              <w:ind w:right="-993"/>
              <w:rPr>
                <w:rFonts w:ascii="Verdana" w:hAnsi="Verdana" w:cs="Arial"/>
                <w:b/>
                <w:color w:val="002060"/>
                <w:sz w:val="16"/>
                <w:szCs w:val="16"/>
                <w:lang w:val="en-GB"/>
              </w:rPr>
            </w:pPr>
          </w:p>
        </w:tc>
      </w:tr>
      <w:tr w:rsidR="0024313A" w:rsidRPr="007673FA" w:rsidTr="00227826">
        <w:trPr>
          <w:trHeight w:val="371"/>
        </w:trPr>
        <w:tc>
          <w:tcPr>
            <w:tcW w:w="2232" w:type="dxa"/>
            <w:shd w:val="clear" w:color="auto" w:fill="FFFFFF"/>
          </w:tcPr>
          <w:p w:rsidR="0024313A" w:rsidRPr="001264FF" w:rsidRDefault="0024313A" w:rsidP="002550F7">
            <w:pPr>
              <w:spacing w:after="0"/>
              <w:ind w:right="-993"/>
              <w:jc w:val="left"/>
              <w:rPr>
                <w:rFonts w:ascii="Verdana" w:hAnsi="Verdana" w:cs="Arial"/>
                <w:sz w:val="20"/>
                <w:lang w:val="en-GB"/>
              </w:rPr>
            </w:pPr>
            <w:r w:rsidRPr="001264FF">
              <w:rPr>
                <w:rFonts w:ascii="Verdana" w:hAnsi="Verdana" w:cs="Arial"/>
                <w:sz w:val="20"/>
                <w:lang w:val="en-GB"/>
              </w:rPr>
              <w:t>Erasmus code</w:t>
            </w:r>
            <w:r>
              <w:rPr>
                <w:rStyle w:val="Refdenotaalfinal"/>
                <w:rFonts w:ascii="Verdana" w:hAnsi="Verdana" w:cs="Arial"/>
                <w:sz w:val="20"/>
                <w:lang w:val="en-GB"/>
              </w:rPr>
              <w:endnoteReference w:id="5"/>
            </w:r>
            <w:r w:rsidRPr="001264FF">
              <w:rPr>
                <w:rFonts w:ascii="Verdana" w:hAnsi="Verdana" w:cs="Arial"/>
                <w:sz w:val="20"/>
                <w:lang w:val="en-GB"/>
              </w:rPr>
              <w:t xml:space="preserve"> </w:t>
            </w:r>
          </w:p>
          <w:p w:rsidR="0024313A" w:rsidRPr="005E466D" w:rsidRDefault="0024313A" w:rsidP="002550F7">
            <w:pPr>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rsidR="0024313A" w:rsidRPr="007673FA" w:rsidRDefault="0024313A" w:rsidP="002550F7">
            <w:pPr>
              <w:spacing w:after="0"/>
              <w:ind w:right="-993"/>
              <w:jc w:val="left"/>
              <w:rPr>
                <w:rFonts w:ascii="Verdana" w:hAnsi="Verdana" w:cs="Arial"/>
                <w:sz w:val="20"/>
                <w:lang w:val="en-GB"/>
              </w:rPr>
            </w:pPr>
            <w:r w:rsidRPr="005E466D" w:rsidDel="00E74C82">
              <w:rPr>
                <w:rFonts w:ascii="Verdana" w:hAnsi="Verdana" w:cs="Arial"/>
                <w:sz w:val="16"/>
                <w:szCs w:val="16"/>
                <w:lang w:val="en-GB"/>
              </w:rPr>
              <w:t xml:space="preserve"> </w:t>
            </w:r>
          </w:p>
        </w:tc>
        <w:tc>
          <w:tcPr>
            <w:tcW w:w="2271" w:type="dxa"/>
            <w:shd w:val="clear" w:color="auto" w:fill="FFFFFF"/>
          </w:tcPr>
          <w:p w:rsidR="0024313A" w:rsidRPr="00394AB5" w:rsidRDefault="0024313A" w:rsidP="002550F7">
            <w:pPr>
              <w:ind w:right="-993"/>
              <w:jc w:val="left"/>
              <w:rPr>
                <w:rFonts w:ascii="Verdana" w:hAnsi="Verdana" w:cs="Arial"/>
                <w:color w:val="002060"/>
                <w:sz w:val="20"/>
                <w:lang w:val="en-GB"/>
              </w:rPr>
            </w:pPr>
            <w:r w:rsidRPr="00394AB5">
              <w:rPr>
                <w:rFonts w:ascii="Verdana" w:hAnsi="Verdana" w:cs="Arial"/>
                <w:color w:val="002060"/>
                <w:sz w:val="20"/>
                <w:lang w:val="en-GB"/>
              </w:rPr>
              <w:t>ES BILBAO 01</w:t>
            </w:r>
          </w:p>
        </w:tc>
        <w:tc>
          <w:tcPr>
            <w:tcW w:w="2268" w:type="dxa"/>
            <w:vMerge/>
            <w:shd w:val="clear" w:color="auto" w:fill="FFFFFF"/>
          </w:tcPr>
          <w:p w:rsidR="0024313A" w:rsidRPr="007673FA" w:rsidRDefault="0024313A" w:rsidP="002550F7">
            <w:pPr>
              <w:ind w:right="-993"/>
              <w:jc w:val="left"/>
              <w:rPr>
                <w:rFonts w:ascii="Verdana" w:hAnsi="Verdana" w:cs="Arial"/>
                <w:sz w:val="20"/>
                <w:lang w:val="en-GB"/>
              </w:rPr>
            </w:pPr>
          </w:p>
        </w:tc>
        <w:tc>
          <w:tcPr>
            <w:tcW w:w="2161" w:type="dxa"/>
            <w:gridSpan w:val="2"/>
            <w:vMerge/>
            <w:shd w:val="clear" w:color="auto" w:fill="FFFFFF"/>
          </w:tcPr>
          <w:p w:rsidR="0024313A" w:rsidRPr="007673FA" w:rsidRDefault="0024313A" w:rsidP="002550F7">
            <w:pPr>
              <w:ind w:right="-993"/>
              <w:jc w:val="center"/>
              <w:rPr>
                <w:rFonts w:ascii="Verdana" w:hAnsi="Verdana" w:cs="Arial"/>
                <w:b/>
                <w:color w:val="002060"/>
                <w:sz w:val="20"/>
                <w:lang w:val="en-GB"/>
              </w:rPr>
            </w:pPr>
          </w:p>
        </w:tc>
      </w:tr>
      <w:tr w:rsidR="0024313A" w:rsidRPr="007673FA" w:rsidTr="00227826">
        <w:trPr>
          <w:trHeight w:val="559"/>
        </w:trPr>
        <w:tc>
          <w:tcPr>
            <w:tcW w:w="2232" w:type="dxa"/>
            <w:shd w:val="clear" w:color="auto" w:fill="FFFFFF"/>
          </w:tcPr>
          <w:p w:rsidR="0024313A" w:rsidRPr="007673FA" w:rsidRDefault="0024313A" w:rsidP="002550F7">
            <w:pPr>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rsidR="0024313A" w:rsidRPr="009901FE" w:rsidRDefault="0024313A" w:rsidP="002550F7">
            <w:pPr>
              <w:shd w:val="clear" w:color="auto" w:fill="FFFFFF"/>
              <w:ind w:right="-993"/>
              <w:jc w:val="left"/>
              <w:rPr>
                <w:rFonts w:ascii="Verdana" w:hAnsi="Verdana" w:cs="Arial"/>
                <w:color w:val="002060"/>
                <w:sz w:val="16"/>
                <w:szCs w:val="16"/>
                <w:lang w:val="en-GB"/>
              </w:rPr>
            </w:pPr>
            <w:r w:rsidRPr="009901FE">
              <w:rPr>
                <w:rFonts w:ascii="Verdana" w:hAnsi="Verdana" w:cs="Arial"/>
                <w:color w:val="002060"/>
                <w:sz w:val="16"/>
                <w:szCs w:val="16"/>
                <w:lang w:val="en-GB"/>
              </w:rPr>
              <w:t xml:space="preserve">Barrio </w:t>
            </w:r>
            <w:proofErr w:type="spellStart"/>
            <w:r w:rsidRPr="009901FE">
              <w:rPr>
                <w:rFonts w:ascii="Verdana" w:hAnsi="Verdana" w:cs="Arial"/>
                <w:color w:val="002060"/>
                <w:sz w:val="16"/>
                <w:szCs w:val="16"/>
                <w:lang w:val="en-GB"/>
              </w:rPr>
              <w:t>Sarriena</w:t>
            </w:r>
            <w:proofErr w:type="spellEnd"/>
            <w:r w:rsidRPr="009901FE">
              <w:rPr>
                <w:rFonts w:ascii="Verdana" w:hAnsi="Verdana" w:cs="Arial"/>
                <w:color w:val="002060"/>
                <w:sz w:val="16"/>
                <w:szCs w:val="16"/>
                <w:lang w:val="en-GB"/>
              </w:rPr>
              <w:t xml:space="preserve"> s/n</w:t>
            </w:r>
          </w:p>
          <w:p w:rsidR="0024313A" w:rsidRPr="007673FA" w:rsidRDefault="0024313A" w:rsidP="002550F7">
            <w:pPr>
              <w:ind w:right="-993"/>
              <w:jc w:val="left"/>
              <w:rPr>
                <w:rFonts w:ascii="Verdana" w:hAnsi="Verdana" w:cs="Arial"/>
                <w:color w:val="002060"/>
                <w:sz w:val="20"/>
                <w:lang w:val="en-GB"/>
              </w:rPr>
            </w:pPr>
            <w:r w:rsidRPr="009901FE">
              <w:rPr>
                <w:rFonts w:ascii="Verdana" w:hAnsi="Verdana" w:cs="Arial"/>
                <w:color w:val="002060"/>
                <w:sz w:val="16"/>
                <w:szCs w:val="16"/>
                <w:lang w:val="en-GB"/>
              </w:rPr>
              <w:t>48940 Leioa, Bizkaia</w:t>
            </w:r>
          </w:p>
        </w:tc>
        <w:tc>
          <w:tcPr>
            <w:tcW w:w="2268" w:type="dxa"/>
            <w:shd w:val="clear" w:color="auto" w:fill="FFFFFF"/>
          </w:tcPr>
          <w:p w:rsidR="0024313A" w:rsidRPr="005E466D" w:rsidRDefault="0024313A" w:rsidP="002550F7">
            <w:pPr>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sidRPr="00F76D5B">
              <w:rPr>
                <w:rStyle w:val="Refdenotaalfinal"/>
                <w:rFonts w:ascii="Verdana" w:hAnsi="Verdana" w:cs="Arial"/>
                <w:sz w:val="20"/>
                <w:lang w:val="en-GB"/>
              </w:rPr>
              <w:endnoteReference w:id="6"/>
            </w:r>
          </w:p>
        </w:tc>
        <w:tc>
          <w:tcPr>
            <w:tcW w:w="2161" w:type="dxa"/>
            <w:gridSpan w:val="2"/>
            <w:shd w:val="clear" w:color="auto" w:fill="FFFFFF"/>
          </w:tcPr>
          <w:p w:rsidR="0024313A" w:rsidRPr="00394AB5" w:rsidRDefault="0024313A" w:rsidP="002550F7">
            <w:pPr>
              <w:ind w:right="-993"/>
              <w:jc w:val="left"/>
              <w:rPr>
                <w:rFonts w:ascii="Verdana" w:hAnsi="Verdana" w:cs="Arial"/>
                <w:sz w:val="20"/>
                <w:lang w:val="en-GB"/>
              </w:rPr>
            </w:pPr>
            <w:r w:rsidRPr="00394AB5">
              <w:rPr>
                <w:rFonts w:ascii="Verdana" w:hAnsi="Verdana" w:cs="Arial"/>
                <w:sz w:val="20"/>
                <w:lang w:val="en-GB"/>
              </w:rPr>
              <w:t>SPAIN / ES</w:t>
            </w:r>
          </w:p>
        </w:tc>
      </w:tr>
      <w:tr w:rsidR="0024313A" w:rsidRPr="00E02718" w:rsidTr="00227826">
        <w:tc>
          <w:tcPr>
            <w:tcW w:w="2232" w:type="dxa"/>
            <w:shd w:val="clear" w:color="auto" w:fill="FFFFFF"/>
          </w:tcPr>
          <w:p w:rsidR="0024313A" w:rsidRPr="007673FA" w:rsidRDefault="0024313A" w:rsidP="002550F7">
            <w:pPr>
              <w:ind w:right="-993"/>
              <w:jc w:val="left"/>
              <w:rPr>
                <w:rFonts w:ascii="Verdana" w:hAnsi="Verdana" w:cs="Arial"/>
                <w:sz w:val="20"/>
                <w:lang w:val="en-GB"/>
              </w:rPr>
            </w:pPr>
            <w:r w:rsidRPr="007673FA">
              <w:rPr>
                <w:rFonts w:ascii="Verdana" w:hAnsi="Verdana" w:cs="Arial"/>
                <w:sz w:val="20"/>
                <w:lang w:val="en-GB"/>
              </w:rPr>
              <w:t xml:space="preserve">Contact person </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rsidR="0024313A" w:rsidRDefault="00227826" w:rsidP="00227826">
            <w:pPr>
              <w:ind w:right="-993"/>
              <w:jc w:val="left"/>
              <w:rPr>
                <w:rFonts w:ascii="Verdana" w:hAnsi="Verdana" w:cs="Arial"/>
                <w:color w:val="002060"/>
                <w:sz w:val="16"/>
                <w:szCs w:val="16"/>
                <w:lang w:val="en-GB"/>
              </w:rPr>
            </w:pPr>
            <w:r>
              <w:rPr>
                <w:rFonts w:ascii="Verdana" w:hAnsi="Verdana" w:cs="Arial"/>
                <w:color w:val="002060"/>
                <w:sz w:val="16"/>
                <w:szCs w:val="16"/>
                <w:lang w:val="en-GB"/>
              </w:rPr>
              <w:t>Nuria Arregi</w:t>
            </w:r>
          </w:p>
          <w:p w:rsidR="00627E2F" w:rsidRDefault="00627E2F" w:rsidP="00227826">
            <w:pPr>
              <w:ind w:right="-993"/>
              <w:jc w:val="left"/>
              <w:rPr>
                <w:rFonts w:ascii="Verdana" w:hAnsi="Verdana" w:cs="Arial"/>
                <w:color w:val="002060"/>
                <w:sz w:val="16"/>
                <w:szCs w:val="16"/>
                <w:lang w:val="en-GB"/>
              </w:rPr>
            </w:pPr>
            <w:r>
              <w:rPr>
                <w:rFonts w:ascii="Verdana" w:hAnsi="Verdana" w:cs="Arial"/>
                <w:color w:val="002060"/>
                <w:sz w:val="16"/>
                <w:szCs w:val="16"/>
                <w:lang w:val="en-GB"/>
              </w:rPr>
              <w:t xml:space="preserve">International Projects </w:t>
            </w:r>
          </w:p>
          <w:p w:rsidR="00627E2F" w:rsidRPr="007673FA" w:rsidRDefault="00627E2F" w:rsidP="00227826">
            <w:pPr>
              <w:ind w:right="-993"/>
              <w:jc w:val="left"/>
              <w:rPr>
                <w:rFonts w:ascii="Verdana" w:hAnsi="Verdana" w:cs="Arial"/>
                <w:color w:val="002060"/>
                <w:sz w:val="20"/>
                <w:lang w:val="en-GB"/>
              </w:rPr>
            </w:pPr>
            <w:r>
              <w:rPr>
                <w:rFonts w:ascii="Verdana" w:hAnsi="Verdana" w:cs="Arial"/>
                <w:color w:val="002060"/>
                <w:sz w:val="16"/>
                <w:szCs w:val="16"/>
                <w:lang w:val="en-GB"/>
              </w:rPr>
              <w:t>Officer</w:t>
            </w:r>
          </w:p>
        </w:tc>
        <w:tc>
          <w:tcPr>
            <w:tcW w:w="2268" w:type="dxa"/>
            <w:shd w:val="clear" w:color="auto" w:fill="FFFFFF"/>
          </w:tcPr>
          <w:p w:rsidR="0024313A" w:rsidRPr="00E02718" w:rsidRDefault="0024313A" w:rsidP="002550F7">
            <w:pPr>
              <w:ind w:right="-993"/>
              <w:jc w:val="left"/>
              <w:rPr>
                <w:rFonts w:ascii="Verdana" w:hAnsi="Verdana" w:cs="Arial"/>
                <w:b/>
                <w:color w:val="002060"/>
                <w:sz w:val="20"/>
                <w:lang w:val="fr-BE"/>
              </w:rPr>
            </w:pPr>
            <w:r w:rsidRPr="00E02718">
              <w:rPr>
                <w:rFonts w:ascii="Verdana" w:hAnsi="Verdana" w:cs="Arial"/>
                <w:sz w:val="20"/>
                <w:lang w:val="fr-BE"/>
              </w:rPr>
              <w:t xml:space="preserve">Contact </w:t>
            </w:r>
            <w:proofErr w:type="spellStart"/>
            <w:r w:rsidRPr="00E02718">
              <w:rPr>
                <w:rFonts w:ascii="Verdana" w:hAnsi="Verdana" w:cs="Arial"/>
                <w:sz w:val="20"/>
                <w:lang w:val="fr-BE"/>
              </w:rPr>
              <w:t>person</w:t>
            </w:r>
            <w:proofErr w:type="spellEnd"/>
            <w:r w:rsidRPr="00E02718">
              <w:rPr>
                <w:rFonts w:ascii="Verdana" w:hAnsi="Verdana" w:cs="Arial"/>
                <w:sz w:val="20"/>
                <w:lang w:val="fr-BE"/>
              </w:rPr>
              <w:br/>
              <w:t>e-mail / phone</w:t>
            </w:r>
          </w:p>
        </w:tc>
        <w:tc>
          <w:tcPr>
            <w:tcW w:w="2161" w:type="dxa"/>
            <w:gridSpan w:val="2"/>
            <w:shd w:val="clear" w:color="auto" w:fill="FFFFFF"/>
          </w:tcPr>
          <w:p w:rsidR="0024313A" w:rsidRDefault="000B4496" w:rsidP="002550F7">
            <w:pPr>
              <w:ind w:right="-993"/>
              <w:jc w:val="left"/>
              <w:rPr>
                <w:rFonts w:ascii="Verdana" w:hAnsi="Verdana" w:cs="Arial"/>
                <w:b/>
                <w:color w:val="002060"/>
                <w:sz w:val="16"/>
                <w:szCs w:val="16"/>
                <w:lang w:val="en-GB"/>
              </w:rPr>
            </w:pPr>
            <w:hyperlink r:id="rId11" w:history="1">
              <w:r w:rsidR="00627E2F" w:rsidRPr="00BF5BC6">
                <w:rPr>
                  <w:rStyle w:val="Hipervnculo"/>
                  <w:rFonts w:ascii="Verdana" w:hAnsi="Verdana" w:cs="Arial"/>
                  <w:b/>
                  <w:sz w:val="16"/>
                  <w:szCs w:val="16"/>
                  <w:lang w:val="en-GB"/>
                </w:rPr>
                <w:t>pc.international@ehu</w:t>
              </w:r>
            </w:hyperlink>
            <w:r w:rsidR="00627E2F">
              <w:rPr>
                <w:rFonts w:ascii="Verdana" w:hAnsi="Verdana" w:cs="Arial"/>
                <w:b/>
                <w:color w:val="002060"/>
                <w:sz w:val="16"/>
                <w:szCs w:val="16"/>
                <w:lang w:val="en-GB"/>
              </w:rPr>
              <w:t>.</w:t>
            </w:r>
          </w:p>
          <w:p w:rsidR="00627E2F" w:rsidRPr="00E02718" w:rsidRDefault="00627E2F" w:rsidP="002550F7">
            <w:pPr>
              <w:ind w:right="-993"/>
              <w:jc w:val="left"/>
              <w:rPr>
                <w:rFonts w:ascii="Verdana" w:hAnsi="Verdana" w:cs="Arial"/>
                <w:b/>
                <w:color w:val="002060"/>
                <w:sz w:val="20"/>
                <w:lang w:val="fr-BE"/>
              </w:rPr>
            </w:pPr>
            <w:proofErr w:type="spellStart"/>
            <w:r>
              <w:rPr>
                <w:rFonts w:ascii="Verdana" w:hAnsi="Verdana" w:cs="Arial"/>
                <w:b/>
                <w:color w:val="002060"/>
                <w:sz w:val="16"/>
                <w:szCs w:val="16"/>
                <w:lang w:val="en-GB"/>
              </w:rPr>
              <w:t>Eus</w:t>
            </w:r>
            <w:proofErr w:type="spellEnd"/>
            <w:r>
              <w:rPr>
                <w:rFonts w:ascii="Verdana" w:hAnsi="Verdana" w:cs="Arial"/>
                <w:b/>
                <w:color w:val="002060"/>
                <w:sz w:val="16"/>
                <w:szCs w:val="16"/>
                <w:lang w:val="en-GB"/>
              </w:rPr>
              <w:t xml:space="preserve"> +34  943015127</w:t>
            </w:r>
          </w:p>
        </w:tc>
      </w:tr>
      <w:tr w:rsidR="00227826" w:rsidRPr="005F0E76" w:rsidTr="00394AB5">
        <w:trPr>
          <w:gridAfter w:val="1"/>
          <w:wAfter w:w="16" w:type="dxa"/>
          <w:trHeight w:val="811"/>
        </w:trPr>
        <w:tc>
          <w:tcPr>
            <w:tcW w:w="2232" w:type="dxa"/>
            <w:shd w:val="clear" w:color="auto" w:fill="FFFFFF"/>
          </w:tcPr>
          <w:p w:rsidR="00227826" w:rsidRPr="00474BE2" w:rsidRDefault="00227826" w:rsidP="006A5C7B">
            <w:pPr>
              <w:shd w:val="clear" w:color="auto" w:fill="FFFFFF"/>
              <w:spacing w:after="0"/>
              <w:ind w:right="-993"/>
              <w:jc w:val="left"/>
              <w:rPr>
                <w:rFonts w:ascii="Verdana" w:hAnsi="Verdana" w:cs="Arial"/>
                <w:sz w:val="20"/>
                <w:lang w:val="en-GB"/>
              </w:rPr>
            </w:pPr>
            <w:r w:rsidRPr="00474BE2">
              <w:rPr>
                <w:rFonts w:ascii="Verdana" w:hAnsi="Verdana" w:cs="Arial"/>
                <w:sz w:val="20"/>
                <w:lang w:val="en-GB"/>
              </w:rPr>
              <w:t>Type of enterprise:</w:t>
            </w:r>
          </w:p>
          <w:p w:rsidR="00227826" w:rsidRPr="00474BE2" w:rsidRDefault="00227826" w:rsidP="006A5C7B">
            <w:pPr>
              <w:shd w:val="clear" w:color="auto" w:fill="FFFFFF"/>
              <w:spacing w:after="0"/>
              <w:ind w:right="-993"/>
              <w:jc w:val="left"/>
              <w:rPr>
                <w:rFonts w:ascii="Verdana" w:hAnsi="Verdana" w:cs="Arial"/>
                <w:sz w:val="20"/>
                <w:lang w:val="en-GB"/>
              </w:rPr>
            </w:pPr>
            <w:r w:rsidRPr="00474BE2">
              <w:rPr>
                <w:rFonts w:ascii="Verdana" w:hAnsi="Verdana" w:cs="Arial"/>
                <w:sz w:val="20"/>
                <w:lang w:val="en-GB"/>
              </w:rPr>
              <w:t>NACE code</w:t>
            </w:r>
            <w:r>
              <w:rPr>
                <w:rStyle w:val="Refdenotaalfinal"/>
                <w:rFonts w:ascii="Verdana" w:hAnsi="Verdana" w:cs="Arial"/>
                <w:sz w:val="20"/>
                <w:lang w:val="en-GB"/>
              </w:rPr>
              <w:endnoteReference w:id="7"/>
            </w:r>
            <w:r w:rsidRPr="00474BE2">
              <w:rPr>
                <w:rFonts w:ascii="Verdana" w:hAnsi="Verdana" w:cs="Arial"/>
                <w:sz w:val="20"/>
                <w:lang w:val="en-GB"/>
              </w:rPr>
              <w:t xml:space="preserve"> </w:t>
            </w:r>
          </w:p>
          <w:p w:rsidR="00227826" w:rsidRPr="005E466D" w:rsidRDefault="00227826" w:rsidP="006A5C7B">
            <w:pPr>
              <w:shd w:val="clear" w:color="auto" w:fill="FFFFFF"/>
              <w:spacing w:after="0"/>
              <w:ind w:right="-993"/>
              <w:jc w:val="left"/>
              <w:rPr>
                <w:rFonts w:ascii="Verdana" w:hAnsi="Verdana" w:cs="Arial"/>
                <w:sz w:val="20"/>
                <w:lang w:val="en-GB"/>
              </w:rPr>
            </w:pPr>
            <w:r w:rsidRPr="00474BE2">
              <w:rPr>
                <w:rFonts w:ascii="Verdana" w:hAnsi="Verdana" w:cs="Arial"/>
                <w:sz w:val="16"/>
                <w:szCs w:val="16"/>
                <w:lang w:val="en-GB"/>
              </w:rPr>
              <w:t>(if applicable)</w:t>
            </w:r>
          </w:p>
        </w:tc>
        <w:tc>
          <w:tcPr>
            <w:tcW w:w="2271" w:type="dxa"/>
            <w:shd w:val="clear" w:color="auto" w:fill="FFFFFF"/>
          </w:tcPr>
          <w:p w:rsidR="00227826" w:rsidRPr="009901FE" w:rsidRDefault="00227826" w:rsidP="006A5C7B">
            <w:pPr>
              <w:shd w:val="clear" w:color="auto" w:fill="FFFFFF"/>
              <w:spacing w:after="0"/>
              <w:ind w:right="-993"/>
              <w:jc w:val="left"/>
              <w:rPr>
                <w:rFonts w:ascii="Verdana" w:hAnsi="Verdana" w:cs="Arial"/>
                <w:color w:val="002060"/>
                <w:sz w:val="16"/>
                <w:szCs w:val="16"/>
                <w:lang w:val="en-GB"/>
              </w:rPr>
            </w:pPr>
            <w:r w:rsidRPr="009901FE">
              <w:rPr>
                <w:rFonts w:ascii="Verdana" w:hAnsi="Verdana" w:cs="Arial"/>
                <w:color w:val="002060"/>
                <w:sz w:val="16"/>
                <w:szCs w:val="16"/>
                <w:lang w:val="en-GB"/>
              </w:rPr>
              <w:t>85.4 Higher Education</w:t>
            </w:r>
          </w:p>
        </w:tc>
        <w:tc>
          <w:tcPr>
            <w:tcW w:w="2268" w:type="dxa"/>
            <w:shd w:val="clear" w:color="auto" w:fill="FFFFFF"/>
          </w:tcPr>
          <w:p w:rsidR="00227826" w:rsidRPr="00782942" w:rsidRDefault="00227826" w:rsidP="006A5C7B">
            <w:pPr>
              <w:spacing w:after="0"/>
              <w:ind w:right="-992"/>
              <w:jc w:val="left"/>
              <w:rPr>
                <w:rFonts w:ascii="Verdana" w:hAnsi="Verdana" w:cs="Arial"/>
                <w:sz w:val="20"/>
                <w:lang w:val="en-GB"/>
              </w:rPr>
            </w:pPr>
            <w:r w:rsidRPr="00782942">
              <w:rPr>
                <w:rFonts w:ascii="Verdana" w:hAnsi="Verdana" w:cs="Arial"/>
                <w:sz w:val="20"/>
                <w:lang w:val="en-GB"/>
              </w:rPr>
              <w:t>Size of enterprise</w:t>
            </w:r>
          </w:p>
          <w:p w:rsidR="00227826" w:rsidRPr="00F8532D" w:rsidRDefault="00227826" w:rsidP="006A5C7B">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2145" w:type="dxa"/>
            <w:shd w:val="clear" w:color="auto" w:fill="FFFFFF"/>
          </w:tcPr>
          <w:p w:rsidR="00227826" w:rsidRDefault="000B4496" w:rsidP="006A5C7B">
            <w:pPr>
              <w:spacing w:after="120"/>
              <w:ind w:right="-992"/>
              <w:jc w:val="left"/>
              <w:rPr>
                <w:rFonts w:ascii="Verdana" w:hAnsi="Verdana" w:cs="Arial"/>
                <w:sz w:val="16"/>
                <w:szCs w:val="16"/>
                <w:lang w:val="en-GB"/>
              </w:rPr>
            </w:pPr>
            <w:sdt>
              <w:sdtPr>
                <w:rPr>
                  <w:rFonts w:ascii="Verdana" w:hAnsi="Verdana" w:cs="Arial"/>
                  <w:sz w:val="16"/>
                  <w:szCs w:val="16"/>
                  <w:lang w:val="en-GB"/>
                </w:rPr>
                <w:id w:val="-2011907041"/>
              </w:sdtPr>
              <w:sdtContent>
                <w:r w:rsidR="00227826">
                  <w:rPr>
                    <w:rFonts w:ascii="MS Gothic" w:eastAsia="MS Gothic" w:hAnsi="MS Gothic" w:cs="Arial" w:hint="eastAsia"/>
                    <w:sz w:val="16"/>
                    <w:szCs w:val="16"/>
                    <w:lang w:val="en-GB"/>
                  </w:rPr>
                  <w:t>☐</w:t>
                </w:r>
              </w:sdtContent>
            </w:sdt>
            <w:r w:rsidR="00227826" w:rsidRPr="00AD0B3E">
              <w:rPr>
                <w:rFonts w:ascii="Verdana" w:hAnsi="Verdana" w:cs="Arial"/>
                <w:sz w:val="16"/>
                <w:szCs w:val="16"/>
                <w:lang w:val="en-GB"/>
              </w:rPr>
              <w:t>&lt;250 employees</w:t>
            </w:r>
          </w:p>
          <w:p w:rsidR="00227826" w:rsidRPr="00F8532D" w:rsidRDefault="000B4496" w:rsidP="006A5C7B">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483542654"/>
              </w:sdtPr>
              <w:sdtContent>
                <w:r w:rsidR="00227826">
                  <w:rPr>
                    <w:rFonts w:ascii="Verdana" w:hAnsi="Verdana" w:cs="Arial"/>
                    <w:sz w:val="16"/>
                    <w:szCs w:val="16"/>
                    <w:lang w:val="en-GB"/>
                  </w:rPr>
                  <w:t>x</w:t>
                </w:r>
              </w:sdtContent>
            </w:sdt>
            <w:r w:rsidR="00227826" w:rsidRPr="00AD0B3E">
              <w:rPr>
                <w:rFonts w:ascii="Verdana" w:hAnsi="Verdana" w:cs="Arial"/>
                <w:sz w:val="16"/>
                <w:szCs w:val="16"/>
                <w:lang w:val="en-GB"/>
              </w:rPr>
              <w:t>&gt;250 employees</w:t>
            </w:r>
          </w:p>
        </w:tc>
      </w:tr>
    </w:tbl>
    <w:p w:rsidR="00227826" w:rsidRPr="00F8532D" w:rsidRDefault="00227826" w:rsidP="00227826">
      <w:pPr>
        <w:shd w:val="clear" w:color="auto" w:fill="FFFFFF"/>
        <w:spacing w:after="120"/>
        <w:ind w:right="-992"/>
        <w:jc w:val="left"/>
        <w:rPr>
          <w:rFonts w:ascii="Verdana" w:hAnsi="Verdana" w:cs="Arial"/>
          <w:b/>
          <w:color w:val="002060"/>
          <w:sz w:val="16"/>
          <w:szCs w:val="16"/>
          <w:lang w:val="en-GB"/>
        </w:rPr>
      </w:pPr>
    </w:p>
    <w:p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tblPr>
      <w:tblGrid>
        <w:gridCol w:w="2232"/>
        <w:gridCol w:w="2271"/>
        <w:gridCol w:w="2268"/>
        <w:gridCol w:w="2157"/>
      </w:tblGrid>
      <w:tr w:rsidR="00A75662" w:rsidRPr="007673FA" w:rsidTr="0081766A">
        <w:trPr>
          <w:trHeight w:val="371"/>
        </w:trPr>
        <w:tc>
          <w:tcPr>
            <w:tcW w:w="2232" w:type="dxa"/>
            <w:shd w:val="clear" w:color="auto" w:fill="FFFFFF"/>
          </w:tcPr>
          <w:p w:rsidR="00A75662" w:rsidRPr="007673FA" w:rsidRDefault="00A75662" w:rsidP="00107B17">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val="restart"/>
            <w:shd w:val="clear" w:color="auto" w:fill="FFFFFF"/>
          </w:tcPr>
          <w:p w:rsidR="00A75662" w:rsidRPr="007673FA"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A75662">
              <w:rPr>
                <w:rFonts w:ascii="Verdana" w:hAnsi="Verdana" w:cs="Arial"/>
                <w:sz w:val="20"/>
                <w:lang w:val="en-GB"/>
              </w:rPr>
              <w:t>Department</w:t>
            </w:r>
          </w:p>
        </w:tc>
        <w:tc>
          <w:tcPr>
            <w:tcW w:w="2157" w:type="dxa"/>
            <w:vMerge w:val="restart"/>
            <w:shd w:val="clear" w:color="auto" w:fill="FFFFFF"/>
          </w:tcPr>
          <w:p w:rsidR="00A75662" w:rsidRPr="007673FA" w:rsidRDefault="00A75662" w:rsidP="00107B17">
            <w:pPr>
              <w:shd w:val="clear" w:color="auto" w:fill="FFFFFF"/>
              <w:ind w:right="-993"/>
              <w:jc w:val="center"/>
              <w:rPr>
                <w:rFonts w:ascii="Verdana" w:hAnsi="Verdana" w:cs="Arial"/>
                <w:b/>
                <w:color w:val="002060"/>
                <w:sz w:val="20"/>
                <w:lang w:val="en-GB"/>
              </w:rPr>
            </w:pPr>
          </w:p>
        </w:tc>
      </w:tr>
      <w:tr w:rsidR="00A75662" w:rsidRPr="007673FA" w:rsidTr="0081766A">
        <w:trPr>
          <w:trHeight w:val="371"/>
        </w:trPr>
        <w:tc>
          <w:tcPr>
            <w:tcW w:w="2232" w:type="dxa"/>
            <w:shd w:val="clear" w:color="auto" w:fill="FFFFFF"/>
          </w:tcPr>
          <w:p w:rsidR="00A75662" w:rsidRPr="001264FF" w:rsidRDefault="00713E3E" w:rsidP="00107B17">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rsidR="00A75662" w:rsidRPr="003D4688" w:rsidRDefault="00A75662" w:rsidP="00107B17">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(if applicable)</w:t>
            </w:r>
          </w:p>
          <w:p w:rsidR="00A75662" w:rsidRPr="007673FA" w:rsidRDefault="00A75662" w:rsidP="00107B17">
            <w:pPr>
              <w:shd w:val="clear" w:color="auto" w:fill="FFFFFF"/>
              <w:spacing w:after="0"/>
              <w:ind w:right="-993"/>
              <w:jc w:val="left"/>
              <w:rPr>
                <w:rFonts w:ascii="Verdana" w:hAnsi="Verdana" w:cs="Arial"/>
                <w:sz w:val="20"/>
                <w:lang w:val="en-GB"/>
              </w:rPr>
            </w:pPr>
          </w:p>
        </w:tc>
        <w:tc>
          <w:tcPr>
            <w:tcW w:w="2271" w:type="dxa"/>
            <w:shd w:val="clear" w:color="auto" w:fill="FFFFFF"/>
          </w:tcPr>
          <w:p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shd w:val="clear" w:color="auto" w:fill="FFFFFF"/>
          </w:tcPr>
          <w:p w:rsidR="00A75662" w:rsidRPr="007673FA" w:rsidRDefault="00A75662" w:rsidP="00107B17">
            <w:pPr>
              <w:shd w:val="clear" w:color="auto" w:fill="FFFFFF"/>
              <w:spacing w:after="0"/>
              <w:ind w:right="-992"/>
              <w:jc w:val="left"/>
              <w:rPr>
                <w:rFonts w:ascii="Verdana" w:hAnsi="Verdana" w:cs="Arial"/>
                <w:sz w:val="20"/>
                <w:lang w:val="en-GB"/>
              </w:rPr>
            </w:pPr>
          </w:p>
        </w:tc>
        <w:tc>
          <w:tcPr>
            <w:tcW w:w="2157" w:type="dxa"/>
            <w:vMerge/>
            <w:shd w:val="clear" w:color="auto" w:fill="FFFFFF"/>
          </w:tcPr>
          <w:p w:rsidR="00A75662" w:rsidRPr="007673FA" w:rsidRDefault="00A75662" w:rsidP="00107B17">
            <w:pPr>
              <w:shd w:val="clear" w:color="auto" w:fill="FFFFFF"/>
              <w:ind w:right="-993"/>
              <w:jc w:val="center"/>
              <w:rPr>
                <w:rFonts w:ascii="Verdana" w:hAnsi="Verdana" w:cs="Arial"/>
                <w:b/>
                <w:color w:val="002060"/>
                <w:sz w:val="20"/>
                <w:lang w:val="en-GB"/>
              </w:rPr>
            </w:pPr>
          </w:p>
        </w:tc>
      </w:tr>
      <w:tr w:rsidR="007967A9" w:rsidRPr="007673FA" w:rsidTr="0081766A">
        <w:trPr>
          <w:trHeight w:val="559"/>
        </w:trPr>
        <w:tc>
          <w:tcPr>
            <w:tcW w:w="2232" w:type="dxa"/>
            <w:shd w:val="clear" w:color="auto" w:fill="FFFFFF"/>
          </w:tcPr>
          <w:p w:rsidR="007967A9" w:rsidRPr="007673FA" w:rsidRDefault="007967A9" w:rsidP="00107B17">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rsidR="007967A9" w:rsidRPr="007673FA" w:rsidRDefault="007967A9" w:rsidP="00107B17">
            <w:pPr>
              <w:shd w:val="clear" w:color="auto" w:fill="FFFFFF"/>
              <w:ind w:right="-993"/>
              <w:jc w:val="left"/>
              <w:rPr>
                <w:rFonts w:ascii="Verdana" w:hAnsi="Verdana" w:cs="Arial"/>
                <w:color w:val="002060"/>
                <w:sz w:val="20"/>
                <w:lang w:val="en-GB"/>
              </w:rPr>
            </w:pPr>
          </w:p>
        </w:tc>
        <w:tc>
          <w:tcPr>
            <w:tcW w:w="2268" w:type="dxa"/>
            <w:shd w:val="clear" w:color="auto" w:fill="FFFFFF"/>
          </w:tcPr>
          <w:p w:rsidR="007967A9" w:rsidRPr="007673FA" w:rsidRDefault="00A75662" w:rsidP="00107B17">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rsidR="007967A9" w:rsidRPr="007673FA" w:rsidRDefault="007967A9" w:rsidP="00107B17">
            <w:pPr>
              <w:shd w:val="clear" w:color="auto" w:fill="FFFFFF"/>
              <w:ind w:right="-993"/>
              <w:jc w:val="center"/>
              <w:rPr>
                <w:rFonts w:ascii="Verdana" w:hAnsi="Verdana" w:cs="Arial"/>
                <w:b/>
                <w:sz w:val="20"/>
                <w:lang w:val="en-GB"/>
              </w:rPr>
            </w:pPr>
          </w:p>
        </w:tc>
      </w:tr>
      <w:tr w:rsidR="007967A9" w:rsidRPr="00EF398E" w:rsidTr="0081766A">
        <w:tc>
          <w:tcPr>
            <w:tcW w:w="2232" w:type="dxa"/>
            <w:shd w:val="clear" w:color="auto" w:fill="FFFFFF"/>
          </w:tcPr>
          <w:p w:rsidR="007967A9" w:rsidRPr="007673FA" w:rsidRDefault="007967A9"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rsidR="007967A9" w:rsidRPr="00782942" w:rsidRDefault="007967A9" w:rsidP="00B223B0">
            <w:pPr>
              <w:shd w:val="clear" w:color="auto" w:fill="FFFFFF"/>
              <w:spacing w:after="120"/>
              <w:ind w:right="-993"/>
              <w:jc w:val="left"/>
              <w:rPr>
                <w:rFonts w:ascii="Verdana" w:hAnsi="Verdana" w:cs="Arial"/>
                <w:sz w:val="20"/>
                <w:lang w:val="en-GB"/>
              </w:rPr>
            </w:pPr>
          </w:p>
        </w:tc>
        <w:tc>
          <w:tcPr>
            <w:tcW w:w="2268" w:type="dxa"/>
            <w:shd w:val="clear" w:color="auto" w:fill="FFFFFF"/>
          </w:tcPr>
          <w:p w:rsidR="007967A9" w:rsidRPr="00782942" w:rsidRDefault="00EF398E" w:rsidP="00B223B0">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 xml:space="preserve">Contact </w:t>
            </w:r>
            <w:proofErr w:type="spellStart"/>
            <w:r w:rsidRPr="00782942">
              <w:rPr>
                <w:rFonts w:ascii="Verdana" w:hAnsi="Verdana" w:cs="Arial"/>
                <w:sz w:val="20"/>
                <w:lang w:val="fr-BE"/>
              </w:rPr>
              <w:t>person</w:t>
            </w:r>
            <w:proofErr w:type="spellEnd"/>
            <w:r w:rsidRPr="00782942">
              <w:rPr>
                <w:rFonts w:ascii="Verdana" w:hAnsi="Verdana" w:cs="Arial"/>
                <w:sz w:val="20"/>
                <w:lang w:val="fr-BE"/>
              </w:rPr>
              <w:br/>
              <w:t>e-mail / phone</w:t>
            </w:r>
          </w:p>
        </w:tc>
        <w:tc>
          <w:tcPr>
            <w:tcW w:w="2157" w:type="dxa"/>
            <w:shd w:val="clear" w:color="auto" w:fill="FFFFFF"/>
          </w:tcPr>
          <w:p w:rsidR="007967A9" w:rsidRPr="00EF398E" w:rsidRDefault="007967A9" w:rsidP="00B223B0">
            <w:pPr>
              <w:shd w:val="clear" w:color="auto" w:fill="FFFFFF"/>
              <w:spacing w:after="120"/>
              <w:ind w:right="-993"/>
              <w:jc w:val="left"/>
              <w:rPr>
                <w:rFonts w:ascii="Verdana" w:hAnsi="Verdana" w:cs="Arial"/>
                <w:b/>
                <w:color w:val="002060"/>
                <w:sz w:val="20"/>
                <w:lang w:val="fr-BE"/>
              </w:rPr>
            </w:pPr>
          </w:p>
        </w:tc>
      </w:tr>
    </w:tbl>
    <w:p w:rsidR="00D2071E" w:rsidRPr="00A941C9" w:rsidRDefault="00D2071E" w:rsidP="007967A9">
      <w:pPr>
        <w:pStyle w:val="Ttulo4"/>
        <w:keepNext w:val="0"/>
        <w:numPr>
          <w:ilvl w:val="0"/>
          <w:numId w:val="0"/>
        </w:numPr>
        <w:jc w:val="left"/>
        <w:rPr>
          <w:rFonts w:ascii="Verdana" w:hAnsi="Verdana" w:cs="Arial"/>
          <w:sz w:val="20"/>
          <w:lang w:val="fr-BE"/>
        </w:rPr>
      </w:pPr>
    </w:p>
    <w:p w:rsidR="007967A9" w:rsidRDefault="007967A9" w:rsidP="007967A9">
      <w:pPr>
        <w:pStyle w:val="Ttulo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rsidR="005D5129"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 </w:t>
      </w:r>
      <w:r w:rsidR="00124689">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rsidR="00490F95" w:rsidRPr="00B223B0" w:rsidRDefault="00490F95" w:rsidP="00A75662">
      <w:pPr>
        <w:spacing w:after="120"/>
        <w:ind w:right="-992"/>
        <w:jc w:val="left"/>
        <w:rPr>
          <w:rFonts w:ascii="Verdana" w:hAnsi="Verdana" w:cs="Calibri"/>
          <w:b/>
          <w:color w:val="002060"/>
          <w:sz w:val="20"/>
          <w:lang w:val="en-GB"/>
        </w:rPr>
      </w:pPr>
    </w:p>
    <w:p w:rsidR="005D5129" w:rsidRPr="00354F60" w:rsidRDefault="007E2F6C" w:rsidP="007E2F6C">
      <w:pPr>
        <w:pStyle w:val="Ttulo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rsidR="00377526" w:rsidRPr="00121A1B" w:rsidRDefault="008C3569" w:rsidP="005A1D32">
      <w:pPr>
        <w:pStyle w:val="Textocomentario"/>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Refdenotaalfinal"/>
          <w:rFonts w:ascii="Verdana" w:hAnsi="Verdana" w:cs="Calibri"/>
          <w:lang w:val="en-GB"/>
        </w:rPr>
        <w:endnoteReference w:id="8"/>
      </w:r>
      <w:r w:rsidR="00377526" w:rsidRPr="00121A1B">
        <w:rPr>
          <w:rFonts w:ascii="Verdana" w:hAnsi="Verdana" w:cs="Calibri"/>
          <w:lang w:val="en-GB"/>
        </w:rPr>
        <w:t>: ………………….</w:t>
      </w:r>
    </w:p>
    <w:p w:rsidR="00377526" w:rsidRPr="00B223B0" w:rsidRDefault="00377526" w:rsidP="005A1D32">
      <w:pPr>
        <w:pStyle w:val="Textocomentario"/>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sdtPr>
        <w:sdtContent>
          <w:r w:rsidR="00A941C9">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sdtPr>
        <w:sdtContent>
          <w:r w:rsidR="004C13A6">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sdt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sdtPr>
        <w:sdtContent>
          <w:r w:rsidR="004C13A6">
            <w:rPr>
              <w:rFonts w:ascii="MS Gothic" w:eastAsia="MS Gothic" w:hAnsi="MS Gothic" w:cs="Calibri" w:hint="eastAsia"/>
              <w:lang w:val="en-GB"/>
            </w:rPr>
            <w:t>☐</w:t>
          </w:r>
        </w:sdtContent>
      </w:sdt>
    </w:p>
    <w:p w:rsidR="00377526" w:rsidRPr="00490F95" w:rsidRDefault="00377526" w:rsidP="005A1D32">
      <w:pPr>
        <w:pStyle w:val="Textocomentario"/>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rsidR="00377526" w:rsidRDefault="00377526" w:rsidP="005A1D32">
      <w:pPr>
        <w:pStyle w:val="Textocomentario"/>
        <w:tabs>
          <w:tab w:val="left" w:pos="2552"/>
          <w:tab w:val="left" w:pos="3686"/>
          <w:tab w:val="left" w:pos="5954"/>
        </w:tabs>
        <w:rPr>
          <w:rFonts w:ascii="Verdana" w:hAnsi="Verdana" w:cs="Calibri"/>
          <w:lang w:val="en-GB"/>
        </w:rPr>
      </w:pPr>
      <w:r w:rsidRPr="00490F95">
        <w:rPr>
          <w:rFonts w:ascii="Verdana" w:hAnsi="Verdana" w:cs="Calibri"/>
          <w:lang w:val="en-GB"/>
        </w:rPr>
        <w:t>Number of teaching hours</w:t>
      </w:r>
      <w:r w:rsidR="007A4576">
        <w:rPr>
          <w:rStyle w:val="Refdenotaalfinal"/>
          <w:rFonts w:ascii="Verdana" w:hAnsi="Verdana" w:cs="Calibri"/>
          <w:lang w:val="en-GB"/>
        </w:rPr>
        <w:endnoteReference w:id="9"/>
      </w:r>
      <w:r w:rsidRPr="00490F95">
        <w:rPr>
          <w:rFonts w:ascii="Verdana" w:hAnsi="Verdana" w:cs="Calibri"/>
          <w:lang w:val="en-GB"/>
        </w:rPr>
        <w:t>: …………………</w:t>
      </w:r>
    </w:p>
    <w:p w:rsidR="00466BFF" w:rsidRPr="00490F95" w:rsidRDefault="00466BFF" w:rsidP="005A1D32">
      <w:pPr>
        <w:pStyle w:val="Textocomentario"/>
        <w:tabs>
          <w:tab w:val="left" w:pos="2552"/>
          <w:tab w:val="left" w:pos="3686"/>
          <w:tab w:val="left" w:pos="5954"/>
        </w:tabs>
        <w:rPr>
          <w:rFonts w:ascii="Verdana" w:hAnsi="Verdana" w:cs="Calibri"/>
          <w:lang w:val="en-GB"/>
        </w:rPr>
      </w:pPr>
      <w:r>
        <w:rPr>
          <w:rFonts w:ascii="Verdana" w:hAnsi="Verdana" w:cs="Calibri"/>
          <w:lang w:val="en-GB"/>
        </w:rPr>
        <w:t>Language of instruction: ………………………………………</w:t>
      </w:r>
    </w:p>
    <w:tbl>
      <w:tblPr>
        <w:tblW w:w="8763" w:type="dxa"/>
        <w:jc w:val="center"/>
        <w:tblInd w:w="7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tblPr>
      <w:tblGrid>
        <w:gridCol w:w="8763"/>
      </w:tblGrid>
      <w:tr w:rsidR="00377526" w:rsidRPr="005E41A1" w:rsidTr="00107B17">
        <w:trPr>
          <w:jc w:val="center"/>
        </w:trPr>
        <w:tc>
          <w:tcPr>
            <w:tcW w:w="8763" w:type="dxa"/>
            <w:shd w:val="clear" w:color="auto" w:fill="FFFFFF"/>
            <w:hideMark/>
          </w:tcPr>
          <w:p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rsidR="00153B61" w:rsidRPr="00490F95" w:rsidRDefault="00153B61" w:rsidP="00E152D3">
            <w:pPr>
              <w:spacing w:after="120"/>
              <w:ind w:left="-6" w:firstLine="6"/>
              <w:rPr>
                <w:rFonts w:ascii="Verdana" w:hAnsi="Verdana" w:cs="Calibri"/>
                <w:b/>
                <w:sz w:val="20"/>
                <w:lang w:val="en-GB"/>
              </w:rPr>
            </w:pPr>
          </w:p>
          <w:p w:rsidR="00377526" w:rsidRPr="00490F95" w:rsidRDefault="00377526" w:rsidP="00F71F07">
            <w:pPr>
              <w:spacing w:after="120"/>
              <w:rPr>
                <w:rFonts w:ascii="Verdana" w:hAnsi="Verdana" w:cs="Calibri"/>
                <w:sz w:val="20"/>
                <w:lang w:val="en-GB"/>
              </w:rPr>
            </w:pPr>
          </w:p>
        </w:tc>
      </w:tr>
    </w:tbl>
    <w:p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Ind w:w="7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tblPr>
      <w:tblGrid>
        <w:gridCol w:w="8763"/>
      </w:tblGrid>
      <w:tr w:rsidR="00377526" w:rsidRPr="005E41A1" w:rsidTr="00107B17">
        <w:trPr>
          <w:jc w:val="center"/>
        </w:trPr>
        <w:tc>
          <w:tcPr>
            <w:tcW w:w="8763" w:type="dxa"/>
            <w:shd w:val="clear" w:color="auto" w:fill="FFFFFF"/>
            <w:hideMark/>
          </w:tcPr>
          <w:p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rsidR="00153B61" w:rsidRDefault="00153B61" w:rsidP="00FF62A2">
            <w:pPr>
              <w:spacing w:after="120"/>
              <w:rPr>
                <w:rFonts w:ascii="Verdana" w:hAnsi="Verdana" w:cs="Calibri"/>
                <w:sz w:val="20"/>
                <w:lang w:val="en-GB"/>
              </w:rPr>
            </w:pPr>
          </w:p>
          <w:p w:rsidR="00153B61" w:rsidRDefault="00153B61" w:rsidP="00FF62A2">
            <w:pPr>
              <w:spacing w:after="120"/>
              <w:rPr>
                <w:rFonts w:ascii="Verdana" w:hAnsi="Verdana" w:cs="Calibri"/>
                <w:sz w:val="20"/>
                <w:lang w:val="en-GB"/>
              </w:rPr>
            </w:pPr>
          </w:p>
          <w:p w:rsidR="00153B61" w:rsidRPr="00121A1B" w:rsidRDefault="00153B61" w:rsidP="00FF62A2">
            <w:pPr>
              <w:spacing w:after="120"/>
              <w:rPr>
                <w:rFonts w:ascii="Verdana" w:hAnsi="Verdana" w:cs="Calibri"/>
                <w:sz w:val="20"/>
                <w:lang w:val="en-GB"/>
              </w:rPr>
            </w:pPr>
          </w:p>
          <w:p w:rsidR="00377526" w:rsidRPr="00490F95" w:rsidRDefault="00377526" w:rsidP="00B223B0">
            <w:pPr>
              <w:spacing w:after="120"/>
              <w:ind w:left="-6" w:firstLine="6"/>
              <w:rPr>
                <w:rFonts w:ascii="Verdana" w:hAnsi="Verdana" w:cs="Calibri"/>
                <w:sz w:val="20"/>
                <w:lang w:val="en-GB"/>
              </w:rPr>
            </w:pPr>
          </w:p>
        </w:tc>
      </w:tr>
    </w:tbl>
    <w:p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Ind w:w="7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tblPr>
      <w:tblGrid>
        <w:gridCol w:w="8763"/>
      </w:tblGrid>
      <w:tr w:rsidR="00377526" w:rsidRPr="005E41A1" w:rsidTr="00107B17">
        <w:trPr>
          <w:jc w:val="center"/>
        </w:trPr>
        <w:tc>
          <w:tcPr>
            <w:tcW w:w="8763" w:type="dxa"/>
            <w:shd w:val="clear" w:color="auto" w:fill="FFFFFF"/>
            <w:hideMark/>
          </w:tcPr>
          <w:p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p>
          <w:p w:rsidR="00153B61" w:rsidRDefault="00153B61" w:rsidP="00FF62A2">
            <w:pPr>
              <w:spacing w:after="120"/>
              <w:ind w:left="-6" w:firstLine="6"/>
              <w:rPr>
                <w:rFonts w:ascii="Verdana" w:hAnsi="Verdana" w:cs="Calibri"/>
                <w:b/>
                <w:sz w:val="20"/>
                <w:lang w:val="en-GB"/>
              </w:rPr>
            </w:pPr>
          </w:p>
          <w:p w:rsidR="00153B61" w:rsidRDefault="00153B61" w:rsidP="00FF62A2">
            <w:pPr>
              <w:spacing w:after="120"/>
              <w:ind w:left="-6" w:firstLine="6"/>
              <w:rPr>
                <w:rFonts w:ascii="Verdana" w:hAnsi="Verdana" w:cs="Calibri"/>
                <w:b/>
                <w:sz w:val="20"/>
                <w:lang w:val="en-GB"/>
              </w:rPr>
            </w:pPr>
          </w:p>
          <w:p w:rsidR="00153B61" w:rsidRDefault="00153B61" w:rsidP="00FF62A2">
            <w:pPr>
              <w:spacing w:after="120"/>
              <w:ind w:left="-6" w:firstLine="6"/>
              <w:rPr>
                <w:rFonts w:ascii="Verdana" w:hAnsi="Verdana" w:cs="Calibri"/>
                <w:b/>
                <w:sz w:val="20"/>
                <w:lang w:val="en-GB"/>
              </w:rPr>
            </w:pPr>
          </w:p>
          <w:p w:rsidR="00153B61" w:rsidRPr="00490F95" w:rsidRDefault="00153B61" w:rsidP="00FF62A2">
            <w:pPr>
              <w:spacing w:after="120"/>
              <w:ind w:left="-6" w:firstLine="6"/>
              <w:rPr>
                <w:rFonts w:ascii="Verdana" w:hAnsi="Verdana" w:cs="Calibri"/>
                <w:b/>
                <w:sz w:val="20"/>
                <w:lang w:val="en-GB"/>
              </w:rPr>
            </w:pPr>
          </w:p>
          <w:p w:rsidR="00377526" w:rsidRPr="00490F95" w:rsidRDefault="00377526" w:rsidP="00F71F07">
            <w:pPr>
              <w:spacing w:after="120"/>
              <w:rPr>
                <w:rFonts w:ascii="Verdana" w:hAnsi="Verdana" w:cs="Calibri"/>
                <w:sz w:val="20"/>
                <w:lang w:val="en-GB"/>
              </w:rPr>
            </w:pPr>
          </w:p>
        </w:tc>
      </w:tr>
    </w:tbl>
    <w:p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Ind w:w="7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tblPr>
      <w:tblGrid>
        <w:gridCol w:w="8763"/>
      </w:tblGrid>
      <w:tr w:rsidR="00377526" w:rsidRPr="005E41A1" w:rsidTr="00107B17">
        <w:trPr>
          <w:jc w:val="center"/>
        </w:trPr>
        <w:tc>
          <w:tcPr>
            <w:tcW w:w="8763" w:type="dxa"/>
            <w:shd w:val="clear" w:color="auto" w:fill="FFFFFF"/>
            <w:hideMark/>
          </w:tcPr>
          <w:p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rsidR="00153B61" w:rsidRDefault="00153B61" w:rsidP="00FF62A2">
            <w:pPr>
              <w:spacing w:after="120"/>
              <w:ind w:left="-6" w:firstLine="6"/>
              <w:rPr>
                <w:rFonts w:ascii="Verdana" w:hAnsi="Verdana" w:cs="Calibri"/>
                <w:b/>
                <w:sz w:val="20"/>
                <w:lang w:val="en-GB"/>
              </w:rPr>
            </w:pPr>
          </w:p>
          <w:p w:rsidR="00153B61" w:rsidRDefault="00153B61" w:rsidP="00FF62A2">
            <w:pPr>
              <w:spacing w:after="120"/>
              <w:ind w:left="-6" w:firstLine="6"/>
              <w:rPr>
                <w:rFonts w:ascii="Verdana" w:hAnsi="Verdana" w:cs="Calibri"/>
                <w:b/>
                <w:sz w:val="20"/>
                <w:lang w:val="en-GB"/>
              </w:rPr>
            </w:pPr>
          </w:p>
          <w:p w:rsidR="00153B61" w:rsidRPr="00490F95" w:rsidRDefault="00153B61" w:rsidP="00FF62A2">
            <w:pPr>
              <w:spacing w:after="120"/>
              <w:ind w:left="-6" w:firstLine="6"/>
              <w:rPr>
                <w:rFonts w:ascii="Verdana" w:hAnsi="Verdana" w:cs="Calibri"/>
                <w:b/>
                <w:sz w:val="20"/>
                <w:lang w:val="en-GB"/>
              </w:rPr>
            </w:pPr>
          </w:p>
          <w:p w:rsidR="00377526" w:rsidRPr="00490F95" w:rsidRDefault="00377526" w:rsidP="00FF62A2">
            <w:pPr>
              <w:spacing w:after="120"/>
              <w:rPr>
                <w:rFonts w:ascii="Verdana" w:hAnsi="Verdana" w:cs="Calibri"/>
                <w:sz w:val="20"/>
                <w:lang w:val="en-GB"/>
              </w:rPr>
            </w:pPr>
          </w:p>
        </w:tc>
      </w:tr>
    </w:tbl>
    <w:p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lastRenderedPageBreak/>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Refdenotaalfinal"/>
          <w:rFonts w:ascii="Verdana" w:hAnsi="Verdana" w:cs="Calibri"/>
          <w:sz w:val="16"/>
          <w:szCs w:val="16"/>
          <w:lang w:val="en-GB"/>
        </w:rPr>
        <w:endnoteReference w:id="10"/>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t xml:space="preserve">The teaching staff member and the </w:t>
      </w:r>
      <w:r w:rsidR="00B77D95">
        <w:rPr>
          <w:rFonts w:ascii="Verdana" w:hAnsi="Verdana"/>
          <w:color w:val="000000" w:themeColor="text1"/>
          <w:sz w:val="16"/>
          <w:szCs w:val="16"/>
          <w:lang w:val="en-GB"/>
        </w:rPr>
        <w:t>beneficiary</w:t>
      </w:r>
      <w:r w:rsidR="00B77D95" w:rsidRPr="00B223B0">
        <w:rPr>
          <w:rFonts w:ascii="Verdana" w:hAnsi="Verdana"/>
          <w:color w:val="000000" w:themeColor="text1"/>
          <w:sz w:val="16"/>
          <w:szCs w:val="16"/>
          <w:lang w:val="en-GB"/>
        </w:rPr>
        <w:t xml:space="preserve"> </w:t>
      </w:r>
      <w:r w:rsidRPr="00B223B0">
        <w:rPr>
          <w:rFonts w:ascii="Verdana" w:hAnsi="Verdana"/>
          <w:color w:val="000000" w:themeColor="text1"/>
          <w:sz w:val="16"/>
          <w:szCs w:val="16"/>
          <w:lang w:val="en-GB"/>
        </w:rPr>
        <w:t>institution commit to the requirements set out in the grant agreement signed between them.</w:t>
      </w:r>
    </w:p>
    <w:p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Ind w:w="94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tblPr>
      <w:tblGrid>
        <w:gridCol w:w="8876"/>
      </w:tblGrid>
      <w:tr w:rsidR="00377526" w:rsidRPr="00FF66CC" w:rsidTr="00107B17">
        <w:trPr>
          <w:jc w:val="center"/>
        </w:trPr>
        <w:tc>
          <w:tcPr>
            <w:tcW w:w="8876" w:type="dxa"/>
            <w:shd w:val="clear" w:color="auto" w:fill="FFFFFF"/>
          </w:tcPr>
          <w:p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rsidR="00377526"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rsidR="0024313A" w:rsidRPr="00490F95" w:rsidRDefault="0024313A" w:rsidP="007A234F">
            <w:pPr>
              <w:tabs>
                <w:tab w:val="left" w:pos="6165"/>
              </w:tabs>
              <w:spacing w:after="120"/>
              <w:rPr>
                <w:rFonts w:ascii="Verdana" w:hAnsi="Verdana" w:cs="Calibri"/>
                <w:sz w:val="20"/>
                <w:lang w:val="en-GB"/>
              </w:rPr>
            </w:pPr>
          </w:p>
          <w:p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Refdenotaalfinal"/>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rsidR="00377526" w:rsidRPr="00B223B0" w:rsidRDefault="00377526" w:rsidP="00DA5ED4">
      <w:pPr>
        <w:spacing w:after="0"/>
        <w:rPr>
          <w:rFonts w:ascii="Verdana" w:hAnsi="Verdana" w:cs="Calibri"/>
          <w:sz w:val="20"/>
          <w:lang w:val="en-GB"/>
        </w:rPr>
      </w:pPr>
    </w:p>
    <w:tbl>
      <w:tblPr>
        <w:tblW w:w="8841" w:type="dxa"/>
        <w:jc w:val="center"/>
        <w:tblInd w:w="94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tblPr>
      <w:tblGrid>
        <w:gridCol w:w="8841"/>
      </w:tblGrid>
      <w:tr w:rsidR="00377526" w:rsidRPr="00490F95" w:rsidTr="00107B17">
        <w:trPr>
          <w:jc w:val="center"/>
        </w:trPr>
        <w:tc>
          <w:tcPr>
            <w:tcW w:w="8841" w:type="dxa"/>
            <w:shd w:val="clear" w:color="auto" w:fill="FFFFFF"/>
          </w:tcPr>
          <w:p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rsidR="0024313A" w:rsidRDefault="00377526" w:rsidP="0024313A">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r w:rsidR="003E505D">
              <w:rPr>
                <w:rFonts w:ascii="Verdana" w:hAnsi="Verdana" w:cs="Calibri"/>
                <w:sz w:val="20"/>
                <w:lang w:val="en-GB"/>
              </w:rPr>
              <w:t xml:space="preserve"> Bryan </w:t>
            </w:r>
            <w:proofErr w:type="spellStart"/>
            <w:r w:rsidR="003E505D">
              <w:rPr>
                <w:rFonts w:ascii="Verdana" w:hAnsi="Verdana" w:cs="Calibri"/>
                <w:sz w:val="20"/>
                <w:lang w:val="en-GB"/>
              </w:rPr>
              <w:t>Leferman</w:t>
            </w:r>
            <w:proofErr w:type="spellEnd"/>
            <w:r w:rsidR="0024313A">
              <w:rPr>
                <w:rFonts w:ascii="Verdana" w:hAnsi="Verdana" w:cs="Calibri"/>
                <w:sz w:val="20"/>
                <w:lang w:val="en-GB"/>
              </w:rPr>
              <w:t>, Director for International Mobility</w:t>
            </w:r>
          </w:p>
          <w:p w:rsidR="00377526" w:rsidRPr="00490F95" w:rsidRDefault="00377526" w:rsidP="00DA5ED4">
            <w:pPr>
              <w:tabs>
                <w:tab w:val="left" w:pos="3348"/>
                <w:tab w:val="left" w:pos="6183"/>
                <w:tab w:val="left" w:pos="6892"/>
              </w:tabs>
              <w:spacing w:after="120"/>
              <w:rPr>
                <w:rFonts w:ascii="Verdana" w:hAnsi="Verdana" w:cs="Calibri"/>
                <w:sz w:val="20"/>
                <w:lang w:val="en-GB"/>
              </w:rPr>
            </w:pPr>
          </w:p>
          <w:p w:rsidR="00377526" w:rsidRPr="00490F95" w:rsidRDefault="00377526"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rsidR="0055481B" w:rsidRPr="00B223B0" w:rsidRDefault="0055481B" w:rsidP="00DA5ED4">
      <w:pPr>
        <w:spacing w:after="0"/>
        <w:rPr>
          <w:rFonts w:ascii="Verdana" w:hAnsi="Verdana" w:cs="Calibri"/>
          <w:sz w:val="20"/>
          <w:lang w:val="en-GB"/>
        </w:rPr>
      </w:pPr>
    </w:p>
    <w:tbl>
      <w:tblPr>
        <w:tblW w:w="8823" w:type="dxa"/>
        <w:jc w:val="center"/>
        <w:tblInd w:w="9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tblPr>
      <w:tblGrid>
        <w:gridCol w:w="8823"/>
      </w:tblGrid>
      <w:tr w:rsidR="00377526" w:rsidRPr="00490F95" w:rsidTr="00107B17">
        <w:trPr>
          <w:jc w:val="center"/>
        </w:trPr>
        <w:tc>
          <w:tcPr>
            <w:tcW w:w="8823" w:type="dxa"/>
            <w:shd w:val="clear" w:color="auto" w:fill="FFFFFF"/>
          </w:tcPr>
          <w:p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rsidR="00377526"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rsidR="0024313A" w:rsidRPr="00490F95" w:rsidRDefault="0024313A" w:rsidP="00DA5ED4">
            <w:pPr>
              <w:tabs>
                <w:tab w:val="left" w:pos="3312"/>
                <w:tab w:val="left" w:pos="6147"/>
                <w:tab w:val="left" w:pos="6856"/>
              </w:tabs>
              <w:spacing w:after="120"/>
              <w:rPr>
                <w:rFonts w:ascii="Verdana" w:hAnsi="Verdana" w:cs="Calibri"/>
                <w:sz w:val="20"/>
                <w:lang w:val="en-GB"/>
              </w:rPr>
            </w:pPr>
          </w:p>
          <w:p w:rsidR="00377526" w:rsidRPr="00490F95" w:rsidRDefault="00377526"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rsidR="00EF398E" w:rsidRPr="00E003B8" w:rsidRDefault="00EF398E">
      <w:pPr>
        <w:spacing w:after="120"/>
        <w:rPr>
          <w:rFonts w:ascii="Verdana" w:hAnsi="Verdana" w:cs="Calibri"/>
          <w:b/>
          <w:color w:val="002060"/>
          <w:sz w:val="28"/>
          <w:lang w:val="en-GB"/>
        </w:rPr>
      </w:pPr>
    </w:p>
    <w:sectPr w:rsidR="00EF398E" w:rsidRPr="00E003B8" w:rsidSect="00865FC1">
      <w:headerReference w:type="default" r:id="rId12"/>
      <w:footerReference w:type="default" r:id="rId13"/>
      <w:headerReference w:type="first" r:id="rId14"/>
      <w:footerReference w:type="first" r:id="rId15"/>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1AAE" w:rsidRDefault="00141AAE">
      <w:r>
        <w:separator/>
      </w:r>
    </w:p>
  </w:endnote>
  <w:endnote w:type="continuationSeparator" w:id="0">
    <w:p w:rsidR="00141AAE" w:rsidRDefault="00141AAE">
      <w:r>
        <w:continuationSeparator/>
      </w:r>
    </w:p>
  </w:endnote>
  <w:endnote w:id="1">
    <w:p w:rsidR="0010613D" w:rsidRDefault="00AA696D" w:rsidP="00AA696D">
      <w:pPr>
        <w:pStyle w:val="Textonotaalfinal"/>
        <w:spacing w:after="120"/>
        <w:rPr>
          <w:rFonts w:ascii="Verdana" w:hAnsi="Verdana"/>
          <w:sz w:val="16"/>
          <w:szCs w:val="16"/>
          <w:lang w:val="en-GB"/>
        </w:rPr>
      </w:pPr>
      <w:r w:rsidRPr="001C5CC2">
        <w:rPr>
          <w:rStyle w:val="Refdenotaalfinal"/>
          <w:rFonts w:ascii="Verdana" w:hAnsi="Verdana"/>
          <w:sz w:val="16"/>
          <w:szCs w:val="16"/>
        </w:rPr>
        <w:endnoteRef/>
      </w:r>
      <w:r w:rsidRPr="002F549E">
        <w:rPr>
          <w:rFonts w:ascii="Verdana" w:hAnsi="Verdana"/>
          <w:sz w:val="16"/>
          <w:szCs w:val="16"/>
          <w:lang w:val="en-GB"/>
        </w:rPr>
        <w:t xml:space="preserve"> </w:t>
      </w:r>
      <w:r w:rsidR="0010613D">
        <w:rPr>
          <w:rFonts w:ascii="Verdana" w:hAnsi="Verdana"/>
          <w:sz w:val="16"/>
          <w:szCs w:val="16"/>
          <w:lang w:val="en-GB"/>
        </w:rPr>
        <w:t>Adaptations of this template:</w:t>
      </w:r>
    </w:p>
    <w:p w:rsidR="00AA696D" w:rsidRDefault="00AA696D" w:rsidP="005E41A1">
      <w:pPr>
        <w:pStyle w:val="Textonotaalfinal"/>
        <w:numPr>
          <w:ilvl w:val="0"/>
          <w:numId w:val="45"/>
        </w:numPr>
        <w:spacing w:after="0"/>
        <w:ind w:left="714" w:hanging="357"/>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p w:rsidR="00C05979" w:rsidRPr="00AB24FE" w:rsidRDefault="000B601B" w:rsidP="005E41A1">
      <w:pPr>
        <w:pStyle w:val="Textonotaalfinal"/>
        <w:numPr>
          <w:ilvl w:val="0"/>
          <w:numId w:val="45"/>
        </w:numPr>
        <w:spacing w:after="0"/>
        <w:ind w:left="714" w:hanging="357"/>
        <w:rPr>
          <w:rFonts w:ascii="Verdana" w:hAnsi="Verdana"/>
          <w:sz w:val="16"/>
          <w:szCs w:val="16"/>
          <w:lang w:val="en-GB"/>
        </w:rPr>
      </w:pPr>
      <w:r w:rsidRPr="00C05979">
        <w:rPr>
          <w:rFonts w:ascii="Verdana" w:hAnsi="Verdana" w:cs="Calibri"/>
          <w:sz w:val="16"/>
          <w:szCs w:val="16"/>
          <w:lang w:val="en-GB"/>
        </w:rPr>
        <w:t>In</w:t>
      </w:r>
      <w:r w:rsidR="0010613D" w:rsidRPr="00C05979">
        <w:rPr>
          <w:rFonts w:ascii="Verdana" w:hAnsi="Verdana" w:cs="Calibri"/>
          <w:sz w:val="16"/>
          <w:szCs w:val="16"/>
          <w:lang w:val="en-GB"/>
        </w:rPr>
        <w:t xml:space="preserve"> </w:t>
      </w:r>
      <w:r w:rsidR="00AB24FE">
        <w:rPr>
          <w:rFonts w:ascii="Verdana" w:hAnsi="Verdana" w:cs="Calibri"/>
          <w:sz w:val="16"/>
          <w:szCs w:val="16"/>
          <w:lang w:val="en-GB"/>
        </w:rPr>
        <w:t xml:space="preserve">the </w:t>
      </w:r>
      <w:r w:rsidR="0010613D" w:rsidRPr="00C05979">
        <w:rPr>
          <w:rFonts w:ascii="Verdana" w:hAnsi="Verdana" w:cs="Calibri"/>
          <w:sz w:val="16"/>
          <w:szCs w:val="16"/>
          <w:lang w:val="en-GB"/>
        </w:rPr>
        <w:t xml:space="preserve">case of </w:t>
      </w:r>
      <w:r w:rsidR="008D1662" w:rsidRPr="00C05979">
        <w:rPr>
          <w:rFonts w:ascii="Verdana" w:hAnsi="Verdana" w:cs="Calibri"/>
          <w:sz w:val="16"/>
          <w:szCs w:val="16"/>
          <w:lang w:val="en-GB"/>
        </w:rPr>
        <w:t xml:space="preserve">mobility between </w:t>
      </w:r>
      <w:r w:rsidR="008D1662" w:rsidRPr="005E41A1">
        <w:rPr>
          <w:rFonts w:ascii="Verdana" w:hAnsi="Verdana" w:cs="Calibri"/>
          <w:b/>
          <w:sz w:val="16"/>
          <w:szCs w:val="16"/>
          <w:lang w:val="en-GB"/>
        </w:rPr>
        <w:t>Programme and Partner Countr</w:t>
      </w:r>
      <w:r w:rsidRPr="005E41A1">
        <w:rPr>
          <w:rFonts w:ascii="Verdana" w:hAnsi="Verdana" w:cs="Calibri"/>
          <w:b/>
          <w:sz w:val="16"/>
          <w:szCs w:val="16"/>
          <w:lang w:val="en-GB"/>
        </w:rPr>
        <w:t>y HEI</w:t>
      </w:r>
      <w:r w:rsidR="008D1662" w:rsidRPr="005E41A1">
        <w:rPr>
          <w:rFonts w:ascii="Verdana" w:hAnsi="Verdana" w:cs="Calibri"/>
          <w:b/>
          <w:sz w:val="16"/>
          <w:szCs w:val="16"/>
          <w:lang w:val="en-GB"/>
        </w:rPr>
        <w:t>s</w:t>
      </w:r>
      <w:r w:rsidR="0010613D" w:rsidRPr="00C05979">
        <w:rPr>
          <w:rFonts w:ascii="Verdana" w:hAnsi="Verdana" w:cs="Calibri"/>
          <w:sz w:val="16"/>
          <w:szCs w:val="16"/>
          <w:lang w:val="en-GB"/>
        </w:rPr>
        <w:t xml:space="preserve">, this agreement must be </w:t>
      </w:r>
      <w:r w:rsidR="008D1662" w:rsidRPr="00C05979">
        <w:rPr>
          <w:rFonts w:ascii="Verdana" w:hAnsi="Verdana" w:cs="Calibri"/>
          <w:sz w:val="16"/>
          <w:szCs w:val="16"/>
          <w:lang w:val="en-GB"/>
        </w:rPr>
        <w:t xml:space="preserve">always </w:t>
      </w:r>
      <w:r w:rsidR="0010613D" w:rsidRPr="00C05979">
        <w:rPr>
          <w:rFonts w:ascii="Verdana" w:hAnsi="Verdana" w:cs="Calibri"/>
          <w:sz w:val="16"/>
          <w:szCs w:val="16"/>
          <w:lang w:val="en-GB"/>
        </w:rPr>
        <w:t xml:space="preserve">signed by the </w:t>
      </w:r>
      <w:r w:rsidR="008D1662" w:rsidRPr="00C05979">
        <w:rPr>
          <w:rFonts w:ascii="Verdana" w:hAnsi="Verdana" w:cs="Calibri"/>
          <w:sz w:val="16"/>
          <w:szCs w:val="16"/>
          <w:lang w:val="en-GB"/>
        </w:rPr>
        <w:t xml:space="preserve">staff member, the </w:t>
      </w:r>
      <w:r w:rsidR="0010613D" w:rsidRPr="00C05979">
        <w:rPr>
          <w:rFonts w:ascii="Verdana" w:hAnsi="Verdana" w:cs="Calibri"/>
          <w:sz w:val="16"/>
          <w:szCs w:val="16"/>
          <w:lang w:val="en-GB"/>
        </w:rPr>
        <w:t xml:space="preserve">Programme Country HEI </w:t>
      </w:r>
      <w:r w:rsidR="00864104" w:rsidRPr="00C05979">
        <w:rPr>
          <w:rFonts w:ascii="Verdana" w:hAnsi="Verdana" w:cs="Calibri"/>
          <w:sz w:val="16"/>
          <w:szCs w:val="16"/>
          <w:lang w:val="en-GB"/>
        </w:rPr>
        <w:t>and</w:t>
      </w:r>
      <w:r w:rsidR="0010613D" w:rsidRPr="00C05979">
        <w:rPr>
          <w:rFonts w:ascii="Verdana" w:hAnsi="Verdana" w:cs="Calibri"/>
          <w:sz w:val="16"/>
          <w:szCs w:val="16"/>
          <w:lang w:val="en-GB"/>
        </w:rPr>
        <w:t xml:space="preserve"> the Partner Country HEI</w:t>
      </w:r>
      <w:r w:rsidRPr="00C05979">
        <w:rPr>
          <w:rFonts w:ascii="Verdana" w:hAnsi="Verdana" w:cs="Calibri"/>
          <w:sz w:val="16"/>
          <w:szCs w:val="16"/>
          <w:lang w:val="en-GB"/>
        </w:rPr>
        <w:t xml:space="preserve"> (three signatures in total)</w:t>
      </w:r>
      <w:r w:rsidR="00864104" w:rsidRPr="00C05979">
        <w:rPr>
          <w:rFonts w:ascii="Verdana" w:hAnsi="Verdana" w:cs="Calibri"/>
          <w:sz w:val="16"/>
          <w:szCs w:val="16"/>
          <w:lang w:val="en-GB"/>
        </w:rPr>
        <w:t xml:space="preserve">. </w:t>
      </w:r>
    </w:p>
    <w:p w:rsidR="00AB24FE" w:rsidRPr="001B5227" w:rsidRDefault="00AB24FE" w:rsidP="005E41A1">
      <w:pPr>
        <w:pStyle w:val="Textonotaalfinal"/>
        <w:numPr>
          <w:ilvl w:val="0"/>
          <w:numId w:val="45"/>
        </w:numPr>
        <w:spacing w:after="0"/>
        <w:ind w:left="714" w:hanging="357"/>
        <w:rPr>
          <w:rFonts w:ascii="Verdana" w:hAnsi="Verdana"/>
          <w:sz w:val="16"/>
          <w:szCs w:val="16"/>
          <w:lang w:val="en-GB"/>
        </w:rPr>
      </w:pPr>
      <w:r w:rsidRPr="00AB24FE">
        <w:rPr>
          <w:rFonts w:ascii="Verdana" w:hAnsi="Verdana" w:cs="Calibri"/>
          <w:sz w:val="16"/>
          <w:szCs w:val="16"/>
          <w:lang w:val="en-GB"/>
        </w:rPr>
        <w:t xml:space="preserve">In the case of </w:t>
      </w:r>
      <w:r w:rsidRPr="005E41A1">
        <w:rPr>
          <w:rFonts w:ascii="Verdana" w:hAnsi="Verdana" w:cs="Calibri"/>
          <w:b/>
          <w:sz w:val="16"/>
          <w:szCs w:val="16"/>
          <w:lang w:val="en-GB"/>
        </w:rPr>
        <w:t>invited staff from enterprises to teach in Partner Country HEIs</w:t>
      </w:r>
      <w:r w:rsidRPr="00AB24FE">
        <w:rPr>
          <w:rFonts w:ascii="Verdana" w:hAnsi="Verdana" w:cs="Calibri"/>
          <w:sz w:val="16"/>
          <w:szCs w:val="16"/>
          <w:lang w:val="en-GB"/>
        </w:rPr>
        <w:t xml:space="preserve">, this agreement must be signed by </w:t>
      </w:r>
      <w:r w:rsidR="007C2DCC" w:rsidRPr="00A95C82">
        <w:rPr>
          <w:rFonts w:ascii="Verdana" w:hAnsi="Verdana" w:cs="Calibri"/>
          <w:sz w:val="16"/>
          <w:szCs w:val="16"/>
          <w:lang w:val="en-GB"/>
        </w:rPr>
        <w:t>the participant</w:t>
      </w:r>
      <w:r w:rsidR="007C2DCC">
        <w:rPr>
          <w:rFonts w:ascii="Verdana" w:hAnsi="Verdana" w:cs="Calibri"/>
          <w:sz w:val="16"/>
          <w:szCs w:val="16"/>
          <w:lang w:val="en-GB"/>
        </w:rPr>
        <w:t xml:space="preserve">, </w:t>
      </w:r>
      <w:r w:rsidRPr="00AB24FE">
        <w:rPr>
          <w:rFonts w:ascii="Verdana" w:hAnsi="Verdana" w:cs="Calibri"/>
          <w:sz w:val="16"/>
          <w:szCs w:val="16"/>
          <w:lang w:val="en-GB"/>
        </w:rPr>
        <w:t>the Programme Country HEI as beneficiary; the Partner Country HEI receiving the staff member and the Programme Country enterprise</w:t>
      </w:r>
      <w:r w:rsidR="007C2DCC">
        <w:rPr>
          <w:rFonts w:ascii="Verdana" w:hAnsi="Verdana" w:cs="Calibri"/>
          <w:sz w:val="16"/>
          <w:szCs w:val="16"/>
          <w:lang w:val="en-GB"/>
        </w:rPr>
        <w:t xml:space="preserve"> </w:t>
      </w:r>
      <w:r w:rsidR="007C2DCC" w:rsidRPr="00A95C82">
        <w:rPr>
          <w:rFonts w:ascii="Verdana" w:hAnsi="Verdana" w:cs="Calibri"/>
          <w:sz w:val="16"/>
          <w:szCs w:val="16"/>
          <w:lang w:val="en-GB"/>
        </w:rPr>
        <w:t>(four signatures in total)</w:t>
      </w:r>
      <w:bookmarkStart w:id="0" w:name="_GoBack"/>
      <w:bookmarkEnd w:id="0"/>
      <w:r w:rsidRPr="00AB24FE">
        <w:rPr>
          <w:rFonts w:ascii="Verdana" w:hAnsi="Verdana" w:cs="Calibri"/>
          <w:sz w:val="16"/>
          <w:szCs w:val="16"/>
          <w:lang w:val="en-GB"/>
        </w:rPr>
        <w:t xml:space="preserve">.  An additional space will be added for signature of the Programme Country HEI organising the mobility. </w:t>
      </w:r>
    </w:p>
    <w:p w:rsidR="00AB24FE" w:rsidRDefault="00AB24FE" w:rsidP="005E41A1">
      <w:pPr>
        <w:pStyle w:val="Textonotaalfinal"/>
        <w:numPr>
          <w:ilvl w:val="0"/>
          <w:numId w:val="45"/>
        </w:numPr>
        <w:spacing w:after="0"/>
        <w:rPr>
          <w:rFonts w:ascii="Verdana" w:hAnsi="Verdana"/>
          <w:sz w:val="16"/>
          <w:szCs w:val="16"/>
          <w:lang w:val="en-GB"/>
        </w:rPr>
      </w:pPr>
      <w:r w:rsidRPr="00AB24FE">
        <w:rPr>
          <w:rFonts w:ascii="Verdana" w:hAnsi="Verdana" w:cs="Calibri"/>
          <w:sz w:val="16"/>
          <w:szCs w:val="16"/>
          <w:lang w:val="en-GB"/>
        </w:rPr>
        <w:t xml:space="preserve">For </w:t>
      </w:r>
      <w:r w:rsidRPr="00AB24FE">
        <w:rPr>
          <w:rFonts w:ascii="Verdana" w:hAnsi="Verdana" w:cs="Calibri"/>
          <w:b/>
          <w:sz w:val="16"/>
          <w:szCs w:val="16"/>
          <w:lang w:val="en-GB"/>
        </w:rPr>
        <w:t>invited staff from enterprises to teach in Programme Country HEIs</w:t>
      </w:r>
      <w:r w:rsidRPr="00AB24FE">
        <w:rPr>
          <w:rFonts w:ascii="Verdana" w:hAnsi="Verdana" w:cs="Calibri"/>
          <w:sz w:val="16"/>
          <w:szCs w:val="16"/>
          <w:lang w:val="en-GB"/>
        </w:rPr>
        <w:t xml:space="preserve">, it will be sufficient with the </w:t>
      </w:r>
      <w:r w:rsidRPr="001B5227">
        <w:rPr>
          <w:rFonts w:ascii="Verdana" w:hAnsi="Verdana"/>
          <w:sz w:val="16"/>
          <w:szCs w:val="16"/>
          <w:lang w:val="en-GB"/>
        </w:rPr>
        <w:t>signature of the staff member, the Programme Country HEI and the sending organisation (three signatures in total</w:t>
      </w:r>
      <w:r w:rsidR="001B5227">
        <w:rPr>
          <w:rFonts w:ascii="Verdana" w:hAnsi="Verdana"/>
          <w:sz w:val="16"/>
          <w:szCs w:val="16"/>
          <w:lang w:val="en-GB"/>
        </w:rPr>
        <w:t xml:space="preserve">, </w:t>
      </w:r>
      <w:r w:rsidR="001B5227" w:rsidRPr="001B5227">
        <w:rPr>
          <w:rFonts w:ascii="Verdana" w:hAnsi="Verdana"/>
          <w:sz w:val="16"/>
          <w:szCs w:val="16"/>
          <w:lang w:val="en-GB"/>
        </w:rPr>
        <w:t>same as in mobility between Programme Countries</w:t>
      </w:r>
      <w:r w:rsidRPr="001B5227">
        <w:rPr>
          <w:rFonts w:ascii="Verdana" w:hAnsi="Verdana"/>
          <w:sz w:val="16"/>
          <w:szCs w:val="16"/>
          <w:lang w:val="en-GB"/>
        </w:rPr>
        <w:t>).</w:t>
      </w:r>
    </w:p>
    <w:p w:rsidR="00AB24FE" w:rsidRPr="00AB24FE" w:rsidRDefault="00AB24FE" w:rsidP="005E41A1">
      <w:pPr>
        <w:pStyle w:val="Textonotaalfinal"/>
        <w:spacing w:after="0"/>
        <w:ind w:left="714"/>
        <w:rPr>
          <w:rFonts w:ascii="Verdana" w:hAnsi="Verdana"/>
          <w:sz w:val="16"/>
          <w:szCs w:val="16"/>
          <w:lang w:val="en-GB"/>
        </w:rPr>
      </w:pPr>
    </w:p>
  </w:endnote>
  <w:endnote w:id="2">
    <w:p w:rsidR="007967A9" w:rsidRPr="002F549E" w:rsidRDefault="007967A9" w:rsidP="00B223B0">
      <w:pPr>
        <w:pStyle w:val="Textonotaalfinal"/>
        <w:spacing w:after="100"/>
        <w:rPr>
          <w:rFonts w:ascii="Verdana" w:hAnsi="Verdana"/>
          <w:sz w:val="16"/>
          <w:szCs w:val="16"/>
          <w:lang w:val="en-GB"/>
        </w:rPr>
      </w:pPr>
      <w:r w:rsidRPr="002F549E">
        <w:rPr>
          <w:rStyle w:val="Refdenotaalfinal"/>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rsidR="007967A9" w:rsidRPr="002F549E" w:rsidRDefault="007967A9" w:rsidP="00B223B0">
      <w:pPr>
        <w:pStyle w:val="Textonotaalfinal"/>
        <w:spacing w:after="100"/>
        <w:rPr>
          <w:rFonts w:ascii="Verdana" w:hAnsi="Verdana"/>
          <w:sz w:val="16"/>
          <w:szCs w:val="16"/>
          <w:lang w:val="en-GB"/>
        </w:rPr>
      </w:pPr>
      <w:r w:rsidRPr="002F549E">
        <w:rPr>
          <w:rStyle w:val="Refdenotaalfinal"/>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rsidR="009F5B61" w:rsidRPr="002F549E" w:rsidRDefault="009F5B61" w:rsidP="00B223B0">
      <w:pPr>
        <w:pStyle w:val="Textonotaalfinal"/>
        <w:spacing w:after="100"/>
        <w:rPr>
          <w:rFonts w:ascii="Verdana" w:hAnsi="Verdana"/>
          <w:sz w:val="16"/>
          <w:szCs w:val="16"/>
          <w:lang w:val="en-GB"/>
        </w:rPr>
      </w:pPr>
      <w:r w:rsidRPr="002F549E">
        <w:rPr>
          <w:rStyle w:val="Refdenotaalfinal"/>
          <w:rFonts w:ascii="Verdana" w:hAnsi="Verdana"/>
          <w:sz w:val="16"/>
          <w:szCs w:val="16"/>
        </w:rPr>
        <w:endnoteRef/>
      </w:r>
      <w:r w:rsidR="00483C6E">
        <w:rPr>
          <w:rFonts w:ascii="Verdana" w:hAnsi="Verdana"/>
          <w:sz w:val="16"/>
          <w:szCs w:val="16"/>
          <w:lang w:val="en-GB"/>
        </w:rPr>
        <w:t xml:space="preserve"> </w:t>
      </w:r>
      <w:r w:rsidR="00483C6E" w:rsidRPr="00D00EE0">
        <w:rPr>
          <w:rFonts w:ascii="Verdana" w:hAnsi="Verdana" w:cs="Calibri"/>
          <w:sz w:val="16"/>
          <w:szCs w:val="16"/>
          <w:lang w:val="en-GB"/>
        </w:rPr>
        <w:t>Any</w:t>
      </w:r>
      <w:r w:rsidR="00864104">
        <w:rPr>
          <w:rFonts w:ascii="Verdana" w:hAnsi="Verdana" w:cs="Calibri"/>
          <w:sz w:val="16"/>
          <w:szCs w:val="16"/>
          <w:lang w:val="en-GB"/>
        </w:rPr>
        <w:t xml:space="preserve"> </w:t>
      </w:r>
      <w:r w:rsidR="00864104" w:rsidRPr="00D16E26">
        <w:rPr>
          <w:rFonts w:ascii="Verdana" w:hAnsi="Verdana" w:cs="Calibri"/>
          <w:sz w:val="16"/>
          <w:szCs w:val="16"/>
          <w:lang w:val="en-GB"/>
        </w:rPr>
        <w:t>Prog</w:t>
      </w:r>
      <w:r w:rsidR="00965694">
        <w:rPr>
          <w:rFonts w:ascii="Verdana" w:hAnsi="Verdana" w:cs="Calibri"/>
          <w:sz w:val="16"/>
          <w:szCs w:val="16"/>
          <w:lang w:val="en-GB"/>
        </w:rPr>
        <w:t>r</w:t>
      </w:r>
      <w:r w:rsidR="00864104" w:rsidRPr="00D16E26">
        <w:rPr>
          <w:rFonts w:ascii="Verdana" w:hAnsi="Verdana" w:cs="Calibri"/>
          <w:sz w:val="16"/>
          <w:szCs w:val="16"/>
          <w:lang w:val="en-GB"/>
        </w:rPr>
        <w:t xml:space="preserve">amme </w:t>
      </w:r>
      <w:r w:rsidR="00153FE2">
        <w:rPr>
          <w:rFonts w:ascii="Verdana" w:hAnsi="Verdana" w:cs="Calibri"/>
          <w:sz w:val="16"/>
          <w:szCs w:val="16"/>
          <w:lang w:val="en-GB"/>
        </w:rPr>
        <w:t xml:space="preserve">or Partner </w:t>
      </w:r>
      <w:r w:rsidR="00864104" w:rsidRPr="00D16E26">
        <w:rPr>
          <w:rFonts w:ascii="Verdana" w:hAnsi="Verdana" w:cs="Calibri"/>
          <w:sz w:val="16"/>
          <w:szCs w:val="16"/>
          <w:lang w:val="en-GB"/>
        </w:rPr>
        <w:t>Country</w:t>
      </w:r>
      <w:r w:rsidR="00483C6E" w:rsidRPr="00D00EE0">
        <w:rPr>
          <w:rFonts w:ascii="Verdana" w:hAnsi="Verdana" w:cs="Calibri"/>
          <w:sz w:val="16"/>
          <w:szCs w:val="16"/>
          <w:lang w:val="en-GB"/>
        </w:rPr>
        <w:t xml:space="preserve"> </w:t>
      </w:r>
      <w:r w:rsidR="00483C6E">
        <w:rPr>
          <w:rFonts w:ascii="Verdana" w:hAnsi="Verdana" w:cs="Calibri"/>
          <w:sz w:val="16"/>
          <w:szCs w:val="16"/>
          <w:lang w:val="en-GB"/>
        </w:rPr>
        <w:t xml:space="preserve">enterprise or, more generally, any </w:t>
      </w:r>
      <w:r w:rsidR="00483C6E" w:rsidRPr="00D00EE0">
        <w:rPr>
          <w:rFonts w:ascii="Verdana" w:hAnsi="Verdana" w:cs="Calibri"/>
          <w:sz w:val="16"/>
          <w:szCs w:val="16"/>
          <w:lang w:val="en-GB"/>
        </w:rPr>
        <w:t xml:space="preserve">public or private organisation active in the labour market or in the fields of education, training and </w:t>
      </w:r>
      <w:proofErr w:type="gramStart"/>
      <w:r w:rsidR="00483C6E" w:rsidRPr="00D00EE0">
        <w:rPr>
          <w:rFonts w:ascii="Verdana" w:hAnsi="Verdana" w:cs="Calibri"/>
          <w:sz w:val="16"/>
          <w:szCs w:val="16"/>
          <w:lang w:val="en-GB"/>
        </w:rPr>
        <w:t>youth</w:t>
      </w:r>
      <w:r w:rsidR="00483C6E" w:rsidRPr="002F549E" w:rsidDel="00483C6E">
        <w:rPr>
          <w:rFonts w:ascii="Verdana" w:hAnsi="Verdana"/>
          <w:sz w:val="16"/>
          <w:szCs w:val="16"/>
          <w:lang w:val="en-GB"/>
        </w:rPr>
        <w:t xml:space="preserve"> </w:t>
      </w:r>
      <w:r w:rsidR="00B159F9" w:rsidRPr="002F549E">
        <w:rPr>
          <w:rFonts w:ascii="Verdana" w:hAnsi="Verdana"/>
          <w:sz w:val="16"/>
          <w:szCs w:val="16"/>
          <w:lang w:val="en-GB"/>
        </w:rPr>
        <w:t>.</w:t>
      </w:r>
      <w:proofErr w:type="gramEnd"/>
    </w:p>
  </w:endnote>
  <w:endnote w:id="5">
    <w:p w:rsidR="0024313A" w:rsidRPr="002A2E71" w:rsidRDefault="0024313A" w:rsidP="0024313A">
      <w:pPr>
        <w:pStyle w:val="Textonotaalfinal"/>
        <w:spacing w:after="100"/>
        <w:rPr>
          <w:rFonts w:ascii="Verdana" w:hAnsi="Verdana"/>
          <w:sz w:val="16"/>
          <w:szCs w:val="16"/>
          <w:lang w:val="en-GB"/>
        </w:rPr>
      </w:pPr>
      <w:r w:rsidRPr="002A2E71">
        <w:rPr>
          <w:rStyle w:val="Refdenotaalfinal"/>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 xml:space="preserve">Erasmus Code: </w:t>
      </w:r>
      <w:r w:rsidRPr="002A2E71">
        <w:rPr>
          <w:rFonts w:ascii="Verdana" w:hAnsi="Verdana"/>
          <w:sz w:val="16"/>
          <w:szCs w:val="16"/>
          <w:lang w:val="en-GB"/>
        </w:rPr>
        <w:t>A unique identifier that every higher education institution that has been awarded with the Erasmus Charter for Higher Education receives</w:t>
      </w:r>
      <w:proofErr w:type="gramStart"/>
      <w:r w:rsidRPr="002A2E71">
        <w:rPr>
          <w:rFonts w:ascii="Verdana" w:hAnsi="Verdana"/>
          <w:sz w:val="16"/>
          <w:szCs w:val="16"/>
          <w:lang w:val="en-GB"/>
        </w:rPr>
        <w:t>..</w:t>
      </w:r>
      <w:proofErr w:type="gramEnd"/>
      <w:r w:rsidRPr="002A2E71">
        <w:rPr>
          <w:rFonts w:ascii="Verdana" w:hAnsi="Verdana"/>
          <w:sz w:val="16"/>
          <w:szCs w:val="16"/>
          <w:lang w:val="en-GB"/>
        </w:rPr>
        <w:t xml:space="preserve"> It is only applicable to higher education institutions located in Programme Countries.</w:t>
      </w:r>
    </w:p>
  </w:endnote>
  <w:endnote w:id="6">
    <w:p w:rsidR="0024313A" w:rsidRPr="002A2E71" w:rsidRDefault="0024313A" w:rsidP="0024313A">
      <w:pPr>
        <w:pStyle w:val="Textonotaalfinal"/>
        <w:spacing w:after="100"/>
        <w:rPr>
          <w:rFonts w:ascii="Verdana" w:hAnsi="Verdana"/>
          <w:sz w:val="16"/>
          <w:szCs w:val="16"/>
          <w:lang w:val="en-GB"/>
        </w:rPr>
      </w:pPr>
      <w:r w:rsidRPr="002A2E71">
        <w:rPr>
          <w:rStyle w:val="Refdenotaalfinal"/>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Country code</w:t>
      </w:r>
      <w:r w:rsidRPr="002A2E71">
        <w:rPr>
          <w:rFonts w:ascii="Verdana" w:hAnsi="Verdana"/>
          <w:sz w:val="16"/>
          <w:szCs w:val="16"/>
          <w:lang w:val="en-GB"/>
        </w:rPr>
        <w:t xml:space="preserve">: ISO 3166-2 country codes available at: </w:t>
      </w:r>
      <w:hyperlink r:id="rId1" w:anchor="search" w:history="1">
        <w:r w:rsidRPr="002A2E71">
          <w:rPr>
            <w:rStyle w:val="Hipervnculo"/>
            <w:rFonts w:ascii="Verdana" w:hAnsi="Verdana"/>
            <w:sz w:val="16"/>
            <w:szCs w:val="16"/>
            <w:lang w:val="en-GB"/>
          </w:rPr>
          <w:t>https://www.iso.org/obp/ui/#search</w:t>
        </w:r>
      </w:hyperlink>
      <w:r w:rsidRPr="002A2E71">
        <w:rPr>
          <w:rFonts w:ascii="Verdana" w:hAnsi="Verdana"/>
          <w:sz w:val="16"/>
          <w:szCs w:val="16"/>
          <w:lang w:val="en-GB"/>
        </w:rPr>
        <w:t>.</w:t>
      </w:r>
    </w:p>
  </w:endnote>
  <w:endnote w:id="7">
    <w:p w:rsidR="00227826" w:rsidRPr="002F549E" w:rsidRDefault="00227826" w:rsidP="00227826">
      <w:pPr>
        <w:pStyle w:val="Textonotaalfinal"/>
        <w:spacing w:after="100"/>
        <w:jc w:val="left"/>
        <w:rPr>
          <w:rFonts w:ascii="Verdana" w:hAnsi="Verdana"/>
          <w:color w:val="FF0000"/>
          <w:sz w:val="16"/>
          <w:szCs w:val="16"/>
          <w:lang w:val="en-GB"/>
        </w:rPr>
      </w:pPr>
      <w:r w:rsidRPr="002F549E">
        <w:rPr>
          <w:rStyle w:val="Refdenotaalfinal"/>
          <w:rFonts w:ascii="Verdana" w:hAnsi="Verdana"/>
          <w:sz w:val="16"/>
          <w:szCs w:val="16"/>
        </w:rPr>
        <w:endnoteRef/>
      </w:r>
      <w:r w:rsidRPr="002F549E">
        <w:rPr>
          <w:rFonts w:ascii="Verdana" w:hAnsi="Verdana"/>
          <w:sz w:val="16"/>
          <w:szCs w:val="16"/>
          <w:lang w:val="en-GB"/>
        </w:rPr>
        <w:t xml:space="preserve"> The top-level NACE sector codes are available at </w:t>
      </w:r>
      <w:hyperlink r:id="rId2" w:history="1">
        <w:r w:rsidRPr="002F549E">
          <w:rPr>
            <w:rStyle w:val="Hipervnculo"/>
            <w:rFonts w:ascii="Verdana" w:hAnsi="Verdana"/>
            <w:sz w:val="16"/>
            <w:szCs w:val="16"/>
            <w:lang w:val="en-GB"/>
          </w:rPr>
          <w:t>http://ec.europa.eu/eurostat/ramon/nomenclatures/index.cfm?TargetUrl=LST_NOM_DTL&amp;StrNom=NACE_REV2&amp;StrLanguageCode=EN</w:t>
        </w:r>
      </w:hyperlink>
    </w:p>
  </w:endnote>
  <w:endnote w:id="8">
    <w:p w:rsidR="00377526" w:rsidRPr="002F549E" w:rsidRDefault="00377526" w:rsidP="00B223B0">
      <w:pPr>
        <w:spacing w:after="100"/>
        <w:rPr>
          <w:rFonts w:ascii="Verdana" w:hAnsi="Verdana"/>
          <w:sz w:val="16"/>
          <w:szCs w:val="16"/>
          <w:lang w:val="en-GB"/>
        </w:rPr>
      </w:pPr>
      <w:r w:rsidRPr="002F549E">
        <w:rPr>
          <w:rStyle w:val="Refdenotaalfinal"/>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3" w:history="1">
        <w:r w:rsidRPr="002F549E">
          <w:rPr>
            <w:rStyle w:val="Hipervnculo"/>
            <w:rFonts w:ascii="Verdana" w:hAnsi="Verdana"/>
            <w:sz w:val="16"/>
            <w:szCs w:val="16"/>
            <w:lang w:val="en-GB"/>
          </w:rPr>
          <w:t>ISCED-F 2013 search tool</w:t>
        </w:r>
      </w:hyperlink>
      <w:r w:rsidRPr="002F549E">
        <w:rPr>
          <w:rFonts w:ascii="Verdana" w:hAnsi="Verdana"/>
          <w:sz w:val="16"/>
          <w:szCs w:val="16"/>
          <w:lang w:val="en-GB"/>
        </w:rPr>
        <w:t xml:space="preserve"> </w:t>
      </w:r>
      <w:r w:rsidR="00252FF1" w:rsidRPr="002F549E">
        <w:rPr>
          <w:rFonts w:ascii="Verdana" w:hAnsi="Verdana"/>
          <w:sz w:val="16"/>
          <w:szCs w:val="16"/>
          <w:lang w:val="en-GB"/>
        </w:rPr>
        <w:t>(</w:t>
      </w:r>
      <w:r w:rsidRPr="002F549E">
        <w:rPr>
          <w:rFonts w:ascii="Verdana" w:hAnsi="Verdana"/>
          <w:sz w:val="16"/>
          <w:szCs w:val="16"/>
          <w:lang w:val="en-GB"/>
        </w:rPr>
        <w:t xml:space="preserve">available at </w:t>
      </w:r>
      <w:hyperlink r:id="rId4" w:history="1">
        <w:r w:rsidRPr="002F549E">
          <w:rPr>
            <w:rStyle w:val="Hipervnculo"/>
            <w:rFonts w:ascii="Verdana" w:hAnsi="Verdana"/>
            <w:sz w:val="16"/>
            <w:szCs w:val="16"/>
            <w:lang w:val="en-GB"/>
          </w:rPr>
          <w:t>http://ec.europa.eu/education/tools/isced-f_en.htm</w:t>
        </w:r>
      </w:hyperlink>
      <w:r w:rsidR="00252FF1" w:rsidRPr="002F549E">
        <w:rPr>
          <w:rStyle w:val="Hipervnculo"/>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r w:rsidR="00F71F07" w:rsidRPr="002F549E">
        <w:rPr>
          <w:rFonts w:ascii="Verdana" w:hAnsi="Verdana"/>
          <w:sz w:val="16"/>
          <w:szCs w:val="16"/>
          <w:lang w:val="en-GB"/>
        </w:rPr>
        <w:t>.</w:t>
      </w:r>
    </w:p>
  </w:endnote>
  <w:endnote w:id="9">
    <w:p w:rsidR="007A4576" w:rsidRPr="00461D1B" w:rsidRDefault="007A4576">
      <w:pPr>
        <w:pStyle w:val="Textonotaalfinal"/>
        <w:rPr>
          <w:rFonts w:ascii="Verdana" w:hAnsi="Verdana" w:cs="Calibri"/>
          <w:sz w:val="16"/>
          <w:szCs w:val="16"/>
          <w:lang w:val="en-GB"/>
        </w:rPr>
      </w:pPr>
      <w:r>
        <w:rPr>
          <w:rStyle w:val="Refdenotaalfinal"/>
        </w:rPr>
        <w:endnoteRef/>
      </w:r>
      <w:r w:rsidRPr="005E41A1">
        <w:rPr>
          <w:lang w:val="en-GB"/>
        </w:rPr>
        <w:t xml:space="preserve"> </w:t>
      </w:r>
      <w:r w:rsidR="0076447B" w:rsidRPr="0076447B">
        <w:rPr>
          <w:rFonts w:ascii="Verdana" w:hAnsi="Verdana" w:cs="Calibri"/>
          <w:sz w:val="16"/>
          <w:szCs w:val="16"/>
          <w:lang w:val="en-GB"/>
        </w:rPr>
        <w:t>A minimum of 8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endnote>
  <w:endnote w:id="10">
    <w:p w:rsidR="00153B61" w:rsidRPr="004208DA" w:rsidRDefault="00153B61" w:rsidP="00B223B0">
      <w:pPr>
        <w:pStyle w:val="Textonotaalfinal"/>
        <w:spacing w:after="100"/>
        <w:rPr>
          <w:rFonts w:ascii="Verdana" w:hAnsi="Verdana" w:cs="Calibri"/>
          <w:color w:val="FF0000"/>
          <w:sz w:val="18"/>
          <w:szCs w:val="18"/>
          <w:lang w:val="en-GB"/>
        </w:rPr>
      </w:pPr>
      <w:r w:rsidRPr="002F549E">
        <w:rPr>
          <w:rStyle w:val="Refdenotaalfinal"/>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w:t>
      </w:r>
      <w:r w:rsidR="00F81482" w:rsidRPr="002F549E">
        <w:rPr>
          <w:rFonts w:ascii="Verdana" w:hAnsi="Verdana"/>
          <w:sz w:val="16"/>
          <w:szCs w:val="16"/>
          <w:lang w:val="en-GB"/>
        </w:rPr>
        <w:t>electronic</w:t>
      </w:r>
      <w:r w:rsidRPr="002F549E">
        <w:rPr>
          <w:rFonts w:ascii="Verdana" w:hAnsi="Verdana"/>
          <w:sz w:val="16"/>
          <w:szCs w:val="16"/>
          <w:lang w:val="en-GB"/>
        </w:rPr>
        <w:t xml:space="preserve"> signatures may be accepted, </w:t>
      </w:r>
      <w:r w:rsidRPr="002F549E">
        <w:rPr>
          <w:rFonts w:ascii="Verdana" w:hAnsi="Verdana" w:cs="Calibri"/>
          <w:sz w:val="16"/>
          <w:szCs w:val="16"/>
          <w:lang w:val="en-GB"/>
        </w:rPr>
        <w:t>depending on the national legislation</w:t>
      </w:r>
      <w:r w:rsidR="00F81482" w:rsidRPr="002F549E">
        <w:rPr>
          <w:rFonts w:ascii="Verdana" w:hAnsi="Verdana" w:cs="Calibri"/>
          <w:sz w:val="16"/>
          <w:szCs w:val="16"/>
          <w:lang w:val="en-GB"/>
        </w:rPr>
        <w:t xml:space="preserve"> of the country of the sending institution (in the case of mobility with Partner Countries: the national legislation of the Programme Country)</w:t>
      </w:r>
      <w:r w:rsidRPr="002F549E">
        <w:rPr>
          <w:rFonts w:ascii="Verdana" w:hAnsi="Verdana" w:cs="Calibri"/>
          <w:sz w:val="16"/>
          <w:szCs w:val="16"/>
          <w:lang w:val="en-GB"/>
        </w:rPr>
        <w:t>.</w:t>
      </w:r>
      <w:r w:rsidR="00131D6D">
        <w:rPr>
          <w:rFonts w:ascii="Verdana" w:hAnsi="Verdana" w:cs="Calibri"/>
          <w:sz w:val="16"/>
          <w:szCs w:val="16"/>
          <w:lang w:val="en-GB"/>
        </w:rPr>
        <w:t xml:space="preserve"> Certificates of attendance </w:t>
      </w:r>
      <w:r w:rsidR="00131D6D" w:rsidRPr="00131D6D">
        <w:rPr>
          <w:rFonts w:ascii="Verdana" w:hAnsi="Verdana" w:cs="Calibri"/>
          <w:sz w:val="16"/>
          <w:szCs w:val="16"/>
          <w:lang w:val="en-GB"/>
        </w:rPr>
        <w:t xml:space="preserve">can be provided electronically or through any other means accessible to the </w:t>
      </w:r>
      <w:r w:rsidR="00131D6D">
        <w:rPr>
          <w:rFonts w:ascii="Verdana" w:hAnsi="Verdana" w:cs="Calibri"/>
          <w:sz w:val="16"/>
          <w:szCs w:val="16"/>
          <w:lang w:val="en-GB"/>
        </w:rPr>
        <w:t>staff member</w:t>
      </w:r>
      <w:r w:rsidR="00131D6D" w:rsidRPr="00131D6D">
        <w:rPr>
          <w:rFonts w:ascii="Verdana" w:hAnsi="Verdana" w:cs="Calibri"/>
          <w:sz w:val="16"/>
          <w:szCs w:val="16"/>
          <w:lang w:val="en-GB"/>
        </w:rPr>
        <w:t xml:space="preserve"> and the </w:t>
      </w:r>
      <w:r w:rsidR="00131D6D">
        <w:rPr>
          <w:rFonts w:ascii="Verdana" w:hAnsi="Verdana" w:cs="Calibri"/>
          <w:sz w:val="16"/>
          <w:szCs w:val="16"/>
          <w:lang w:val="en-GB"/>
        </w:rPr>
        <w:t>s</w:t>
      </w:r>
      <w:r w:rsidR="00131D6D" w:rsidRPr="00131D6D">
        <w:rPr>
          <w:rFonts w:ascii="Verdana" w:hAnsi="Verdana" w:cs="Calibri"/>
          <w:sz w:val="16"/>
          <w:szCs w:val="16"/>
          <w:lang w:val="en-GB"/>
        </w:rPr>
        <w:t xml:space="preserve">ending </w:t>
      </w:r>
      <w:r w:rsidR="00131D6D">
        <w:rPr>
          <w:rFonts w:ascii="Verdana" w:hAnsi="Verdana" w:cs="Calibri"/>
          <w:sz w:val="16"/>
          <w:szCs w:val="16"/>
          <w:lang w:val="en-GB"/>
        </w:rPr>
        <w:t>i</w:t>
      </w:r>
      <w:r w:rsidR="00131D6D" w:rsidRPr="00131D6D">
        <w:rPr>
          <w:rFonts w:ascii="Verdana" w:hAnsi="Verdana" w:cs="Calibri"/>
          <w:sz w:val="16"/>
          <w:szCs w:val="16"/>
          <w:lang w:val="en-GB"/>
        </w:rPr>
        <w:t>nstitution</w:t>
      </w:r>
      <w:r w:rsidR="00131D6D">
        <w:rPr>
          <w:rFonts w:ascii="Verdana" w:hAnsi="Verdana" w:cs="Calibri"/>
          <w:sz w:val="16"/>
          <w:szCs w:val="16"/>
          <w:lang w:val="en-GB"/>
        </w:rPr>
        <w:t xml:space="preserve">. </w:t>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OpenSymbol">
    <w:panose1 w:val="05010000000000000000"/>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83937177"/>
      <w:docPartObj>
        <w:docPartGallery w:val="Page Numbers (Bottom of Page)"/>
        <w:docPartUnique/>
      </w:docPartObj>
    </w:sdtPr>
    <w:sdtEndPr>
      <w:rPr>
        <w:noProof/>
      </w:rPr>
    </w:sdtEndPr>
    <w:sdtContent>
      <w:p w:rsidR="0081766A" w:rsidRDefault="000B4496">
        <w:pPr>
          <w:pStyle w:val="Piedepgina"/>
          <w:jc w:val="center"/>
        </w:pPr>
        <w:r>
          <w:fldChar w:fldCharType="begin"/>
        </w:r>
        <w:r w:rsidR="0081766A">
          <w:instrText xml:space="preserve"> PAGE   \* MERGEFORMAT </w:instrText>
        </w:r>
        <w:r>
          <w:fldChar w:fldCharType="separate"/>
        </w:r>
        <w:r w:rsidR="00394AB5">
          <w:rPr>
            <w:noProof/>
          </w:rPr>
          <w:t>1</w:t>
        </w:r>
        <w:r>
          <w:rPr>
            <w:noProof/>
          </w:rPr>
          <w:fldChar w:fldCharType="end"/>
        </w:r>
      </w:p>
    </w:sdtContent>
  </w:sdt>
  <w:p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55B4" w:rsidRDefault="005655B4">
    <w:pPr>
      <w:pStyle w:val="Piedepgina"/>
    </w:pPr>
  </w:p>
  <w:p w:rsidR="00506408" w:rsidRPr="00910BEB" w:rsidRDefault="00506408" w:rsidP="00EE60CF">
    <w:pPr>
      <w:pStyle w:val="FooterDate"/>
      <w:rPr>
        <w:rFonts w:cs="Arial"/>
        <w:sz w:val="12"/>
        <w:szCs w:val="1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1AAE" w:rsidRDefault="00141AAE">
      <w:r>
        <w:separator/>
      </w:r>
    </w:p>
  </w:footnote>
  <w:footnote w:type="continuationSeparator" w:id="0">
    <w:p w:rsidR="00141AAE" w:rsidRDefault="00141AA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387" w:type="dxa"/>
      <w:tblLayout w:type="fixed"/>
      <w:tblCellMar>
        <w:left w:w="0" w:type="dxa"/>
        <w:right w:w="0" w:type="dxa"/>
      </w:tblCellMar>
      <w:tblLook w:val="0000"/>
    </w:tblPr>
    <w:tblGrid>
      <w:gridCol w:w="7135"/>
      <w:gridCol w:w="1252"/>
    </w:tblGrid>
    <w:tr w:rsidR="00E01AAA" w:rsidRPr="00D22628" w:rsidTr="00084A0C">
      <w:trPr>
        <w:trHeight w:val="823"/>
      </w:trPr>
      <w:tc>
        <w:tcPr>
          <w:tcW w:w="7135" w:type="dxa"/>
          <w:vAlign w:val="center"/>
        </w:tcPr>
        <w:p w:rsidR="00E01AAA" w:rsidRPr="00AD66BB" w:rsidRDefault="000B4496"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es-ES" w:eastAsia="es-ES"/>
            </w:rPr>
            <w:pict>
              <v:shapetype id="_x0000_t202" coordsize="21600,21600" o:spt="202" path="m,l,21600r21600,l21600,xe">
                <v:stroke joinstyle="miter"/>
                <v:path gradientshapeok="t" o:connecttype="rect"/>
              </v:shapetype>
              <v:shape id="Text Box 7" o:spid="_x0000_s12289"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w:r>
          <w:r w:rsidR="003A2F6D">
            <w:rPr>
              <w:rFonts w:ascii="Verdana" w:hAnsi="Verdana"/>
              <w:b/>
              <w:noProof/>
              <w:sz w:val="18"/>
              <w:szCs w:val="18"/>
              <w:lang w:val="es-ES" w:eastAsia="es-ES"/>
            </w:rPr>
            <w:drawing>
              <wp:anchor distT="0" distB="0" distL="114300" distR="114300" simplePos="0" relativeHeight="251658240" behindDoc="0" locked="0" layoutInCell="1" allowOverlap="1">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33245" cy="372110"/>
                        </a:xfrm>
                        <a:prstGeom prst="rect">
                          <a:avLst/>
                        </a:prstGeom>
                        <a:noFill/>
                      </pic:spPr>
                    </pic:pic>
                  </a:graphicData>
                </a:graphic>
              </wp:anchor>
            </w:drawing>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rsidR="00E01AAA" w:rsidRPr="00967BFC" w:rsidRDefault="00E01AAA" w:rsidP="00C05937">
          <w:pPr>
            <w:pStyle w:val="ZDGName"/>
            <w:rPr>
              <w:lang w:val="en-GB"/>
            </w:rPr>
          </w:pPr>
        </w:p>
      </w:tc>
    </w:tr>
  </w:tbl>
  <w:p w:rsidR="00506408" w:rsidRPr="00B6735A" w:rsidRDefault="00506408" w:rsidP="00084A0C">
    <w:pPr>
      <w:pStyle w:val="Encabezado"/>
      <w:tabs>
        <w:tab w:val="clear" w:pos="8306"/>
      </w:tabs>
      <w:spacing w:after="0"/>
      <w:ind w:right="-743"/>
      <w:rPr>
        <w:sz w:val="16"/>
        <w:szCs w:val="16"/>
        <w:lang w:val="en-GB"/>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6408" w:rsidRPr="00865FC1" w:rsidRDefault="00506408" w:rsidP="00E01AAA">
    <w:pPr>
      <w:pStyle w:val="Encabezado"/>
      <w:spacing w:after="0"/>
      <w:jc w:val="center"/>
      <w:rPr>
        <w:lang w:val="en-G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A58E78E"/>
    <w:lvl w:ilvl="0">
      <w:start w:val="1"/>
      <w:numFmt w:val="decimal"/>
      <w:pStyle w:val="Listaconnmeros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aconvietas5"/>
      <w:lvlText w:val=""/>
      <w:lvlJc w:val="left"/>
      <w:pPr>
        <w:tabs>
          <w:tab w:val="num" w:pos="1492"/>
        </w:tabs>
        <w:ind w:left="1492" w:hanging="360"/>
      </w:pPr>
      <w:rPr>
        <w:rFonts w:ascii="Symbol" w:hAnsi="Symbol" w:hint="default"/>
      </w:rPr>
    </w:lvl>
  </w:abstractNum>
  <w:abstractNum w:abstractNumId="2">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1B1530A4"/>
    <w:multiLevelType w:val="multilevel"/>
    <w:tmpl w:val="8CE23BCC"/>
    <w:lvl w:ilvl="0">
      <w:start w:val="1"/>
      <w:numFmt w:val="decimal"/>
      <w:pStyle w:val="Listaconnmero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nsid w:val="1F734306"/>
    <w:multiLevelType w:val="multilevel"/>
    <w:tmpl w:val="406E0E74"/>
    <w:lvl w:ilvl="0">
      <w:start w:val="1"/>
      <w:numFmt w:val="decimal"/>
      <w:pStyle w:val="Ttulo1"/>
      <w:lvlText w:val="%1."/>
      <w:lvlJc w:val="left"/>
      <w:pPr>
        <w:tabs>
          <w:tab w:val="num" w:pos="480"/>
        </w:tabs>
        <w:ind w:left="480" w:hanging="480"/>
      </w:pPr>
    </w:lvl>
    <w:lvl w:ilvl="1">
      <w:start w:val="1"/>
      <w:numFmt w:val="decimal"/>
      <w:pStyle w:val="Ttulo2"/>
      <w:lvlText w:val="%1.%2."/>
      <w:lvlJc w:val="left"/>
      <w:pPr>
        <w:tabs>
          <w:tab w:val="num" w:pos="1200"/>
        </w:tabs>
        <w:ind w:left="1200" w:hanging="720"/>
      </w:pPr>
    </w:lvl>
    <w:lvl w:ilvl="2">
      <w:start w:val="1"/>
      <w:numFmt w:val="decimal"/>
      <w:pStyle w:val="Ttulo3"/>
      <w:lvlText w:val="%1.%2.%3."/>
      <w:lvlJc w:val="left"/>
      <w:pPr>
        <w:tabs>
          <w:tab w:val="num" w:pos="1920"/>
        </w:tabs>
        <w:ind w:left="1920" w:hanging="720"/>
      </w:pPr>
    </w:lvl>
    <w:lvl w:ilvl="3">
      <w:start w:val="1"/>
      <w:numFmt w:val="decimal"/>
      <w:pStyle w:val="Ttu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22DD3599"/>
    <w:multiLevelType w:val="multilevel"/>
    <w:tmpl w:val="4EAA5BA6"/>
    <w:lvl w:ilvl="0">
      <w:start w:val="1"/>
      <w:numFmt w:val="decimal"/>
      <w:pStyle w:val="Listaconnmero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nsid w:val="2CAB4527"/>
    <w:multiLevelType w:val="multilevel"/>
    <w:tmpl w:val="26C24C12"/>
    <w:lvl w:ilvl="0">
      <w:start w:val="1"/>
      <w:numFmt w:val="decimal"/>
      <w:pStyle w:val="Listaconnmero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3AFB6DC8"/>
    <w:multiLevelType w:val="singleLevel"/>
    <w:tmpl w:val="D97CFDF8"/>
    <w:lvl w:ilvl="0">
      <w:start w:val="1"/>
      <w:numFmt w:val="bullet"/>
      <w:pStyle w:val="Listaconvietas2"/>
      <w:lvlText w:val=""/>
      <w:lvlJc w:val="left"/>
      <w:pPr>
        <w:tabs>
          <w:tab w:val="num" w:pos="1485"/>
        </w:tabs>
        <w:ind w:left="1485" w:hanging="283"/>
      </w:pPr>
      <w:rPr>
        <w:rFonts w:ascii="Symbol" w:hAnsi="Symbol"/>
      </w:rPr>
    </w:lvl>
  </w:abstractNum>
  <w:abstractNum w:abstractNumId="27">
    <w:nsid w:val="3CF00E18"/>
    <w:multiLevelType w:val="singleLevel"/>
    <w:tmpl w:val="4E1A982C"/>
    <w:lvl w:ilvl="0">
      <w:start w:val="1"/>
      <w:numFmt w:val="bullet"/>
      <w:pStyle w:val="Listaconvietas"/>
      <w:lvlText w:val=""/>
      <w:lvlJc w:val="left"/>
      <w:pPr>
        <w:tabs>
          <w:tab w:val="num" w:pos="283"/>
        </w:tabs>
        <w:ind w:left="283" w:hanging="283"/>
      </w:pPr>
      <w:rPr>
        <w:rFonts w:ascii="Symbol" w:hAnsi="Symbol"/>
      </w:rPr>
    </w:lvl>
  </w:abstractNum>
  <w:abstractNum w:abstractNumId="28">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nsid w:val="620F2440"/>
    <w:multiLevelType w:val="singleLevel"/>
    <w:tmpl w:val="6860A420"/>
    <w:lvl w:ilvl="0">
      <w:start w:val="1"/>
      <w:numFmt w:val="bullet"/>
      <w:pStyle w:val="Listaconvietas3"/>
      <w:lvlText w:val=""/>
      <w:lvlJc w:val="left"/>
      <w:pPr>
        <w:tabs>
          <w:tab w:val="num" w:pos="1485"/>
        </w:tabs>
        <w:ind w:left="1485" w:hanging="283"/>
      </w:pPr>
      <w:rPr>
        <w:rFonts w:ascii="Symbol" w:hAnsi="Symbol"/>
      </w:rPr>
    </w:lvl>
  </w:abstractNum>
  <w:abstractNum w:abstractNumId="43">
    <w:nsid w:val="6DF118C0"/>
    <w:multiLevelType w:val="singleLevel"/>
    <w:tmpl w:val="B90C8B88"/>
    <w:lvl w:ilvl="0">
      <w:start w:val="1"/>
      <w:numFmt w:val="bullet"/>
      <w:pStyle w:val="Listaconvietas4"/>
      <w:lvlText w:val=""/>
      <w:lvlJc w:val="left"/>
      <w:pPr>
        <w:tabs>
          <w:tab w:val="num" w:pos="1485"/>
        </w:tabs>
        <w:ind w:left="1485" w:hanging="283"/>
      </w:pPr>
      <w:rPr>
        <w:rFonts w:ascii="Symbol" w:hAnsi="Symbol"/>
      </w:rPr>
    </w:lvl>
  </w:abstractNum>
  <w:abstractNum w:abstractNumId="44">
    <w:nsid w:val="722304D7"/>
    <w:multiLevelType w:val="multilevel"/>
    <w:tmpl w:val="9DE2758E"/>
    <w:lvl w:ilvl="0">
      <w:start w:val="1"/>
      <w:numFmt w:val="decimal"/>
      <w:pStyle w:val="Listaconnmero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2"/>
  </w:num>
  <w:num w:numId="8">
    <w:abstractNumId w:val="43"/>
  </w:num>
  <w:num w:numId="9">
    <w:abstractNumId w:val="24"/>
  </w:num>
  <w:num w:numId="10">
    <w:abstractNumId w:val="41"/>
  </w:num>
  <w:num w:numId="11">
    <w:abstractNumId w:val="39"/>
  </w:num>
  <w:num w:numId="12">
    <w:abstractNumId w:val="30"/>
  </w:num>
  <w:num w:numId="13">
    <w:abstractNumId w:val="37"/>
  </w:num>
  <w:num w:numId="14">
    <w:abstractNumId w:val="19"/>
  </w:num>
  <w:num w:numId="15">
    <w:abstractNumId w:val="25"/>
  </w:num>
  <w:num w:numId="16">
    <w:abstractNumId w:val="15"/>
  </w:num>
  <w:num w:numId="17">
    <w:abstractNumId w:val="21"/>
  </w:num>
  <w:num w:numId="18">
    <w:abstractNumId w:val="44"/>
  </w:num>
  <w:num w:numId="19">
    <w:abstractNumId w:val="33"/>
  </w:num>
  <w:num w:numId="20">
    <w:abstractNumId w:val="17"/>
  </w:num>
  <w:num w:numId="21">
    <w:abstractNumId w:val="28"/>
  </w:num>
  <w:num w:numId="22">
    <w:abstractNumId w:val="29"/>
  </w:num>
  <w:num w:numId="23">
    <w:abstractNumId w:val="32"/>
  </w:num>
  <w:num w:numId="24">
    <w:abstractNumId w:val="4"/>
  </w:num>
  <w:num w:numId="25">
    <w:abstractNumId w:val="7"/>
  </w:num>
  <w:num w:numId="26">
    <w:abstractNumId w:val="35"/>
  </w:num>
  <w:num w:numId="27">
    <w:abstractNumId w:val="16"/>
  </w:num>
  <w:num w:numId="28">
    <w:abstractNumId w:val="10"/>
  </w:num>
  <w:num w:numId="29">
    <w:abstractNumId w:val="38"/>
  </w:num>
  <w:num w:numId="30">
    <w:abstractNumId w:val="34"/>
  </w:num>
  <w:num w:numId="31">
    <w:abstractNumId w:val="23"/>
  </w:num>
  <w:num w:numId="32">
    <w:abstractNumId w:val="12"/>
  </w:num>
  <w:num w:numId="33">
    <w:abstractNumId w:val="36"/>
  </w:num>
  <w:num w:numId="34">
    <w:abstractNumId w:val="13"/>
  </w:num>
  <w:num w:numId="35">
    <w:abstractNumId w:val="14"/>
  </w:num>
  <w:num w:numId="36">
    <w:abstractNumId w:val="11"/>
  </w:num>
  <w:num w:numId="37">
    <w:abstractNumId w:val="9"/>
  </w:num>
  <w:num w:numId="38">
    <w:abstractNumId w:val="36"/>
  </w:num>
  <w:num w:numId="39">
    <w:abstractNumId w:val="45"/>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31"/>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3"/>
  <w:hideSpellingErrors/>
  <w:hideGrammaticalErrors/>
  <w:proofState w:spelling="clean" w:grammar="clean"/>
  <w:attachedTemplate r:id="rId1"/>
  <w:stylePaneFormatFilter w:val="3F01"/>
  <w:defaultTabStop w:val="720"/>
  <w:hyphenationZone w:val="425"/>
  <w:defaultTableStyle w:val="Tablaconcuadrcula"/>
  <w:drawingGridHorizontalSpacing w:val="120"/>
  <w:displayHorizontalDrawingGridEvery w:val="0"/>
  <w:displayVerticalDrawingGridEvery w:val="0"/>
  <w:noPunctuationKerning/>
  <w:characterSpacingControl w:val="doNotCompress"/>
  <w:hdrShapeDefaults>
    <o:shapedefaults v:ext="edit" spidmax="12291"/>
    <o:shapelayout v:ext="edit">
      <o:idmap v:ext="edit" data="12"/>
    </o:shapelayout>
  </w:hdrShapeDefaults>
  <w:footnotePr>
    <w:footnote w:id="-1"/>
    <w:footnote w:id="0"/>
  </w:footnotePr>
  <w:endnotePr>
    <w:numFmt w:val="decimal"/>
    <w:endnote w:id="-1"/>
    <w:endnote w:id="0"/>
  </w:endnotePr>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496"/>
    <w:rsid w:val="000B4803"/>
    <w:rsid w:val="000B4B01"/>
    <w:rsid w:val="000B538B"/>
    <w:rsid w:val="000B601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613D"/>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1AAE"/>
    <w:rsid w:val="00142A0B"/>
    <w:rsid w:val="00142E7C"/>
    <w:rsid w:val="00144275"/>
    <w:rsid w:val="0014545E"/>
    <w:rsid w:val="001507B9"/>
    <w:rsid w:val="00151D39"/>
    <w:rsid w:val="0015235B"/>
    <w:rsid w:val="0015351B"/>
    <w:rsid w:val="00153B61"/>
    <w:rsid w:val="00153FE2"/>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B5227"/>
    <w:rsid w:val="001C13EE"/>
    <w:rsid w:val="001C4019"/>
    <w:rsid w:val="001C4572"/>
    <w:rsid w:val="001C5CC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298"/>
    <w:rsid w:val="00213AD3"/>
    <w:rsid w:val="00214987"/>
    <w:rsid w:val="00214C24"/>
    <w:rsid w:val="00221831"/>
    <w:rsid w:val="002246F5"/>
    <w:rsid w:val="0022619D"/>
    <w:rsid w:val="00226AF8"/>
    <w:rsid w:val="002270FF"/>
    <w:rsid w:val="0022740E"/>
    <w:rsid w:val="0022745E"/>
    <w:rsid w:val="00227826"/>
    <w:rsid w:val="00230F50"/>
    <w:rsid w:val="00233738"/>
    <w:rsid w:val="0023464A"/>
    <w:rsid w:val="00234AFB"/>
    <w:rsid w:val="00235F01"/>
    <w:rsid w:val="002367E6"/>
    <w:rsid w:val="00237378"/>
    <w:rsid w:val="0024301D"/>
    <w:rsid w:val="0024313A"/>
    <w:rsid w:val="00244CF4"/>
    <w:rsid w:val="0024577B"/>
    <w:rsid w:val="0024637F"/>
    <w:rsid w:val="00247002"/>
    <w:rsid w:val="00251021"/>
    <w:rsid w:val="00252D45"/>
    <w:rsid w:val="00252FF1"/>
    <w:rsid w:val="00255678"/>
    <w:rsid w:val="00255C91"/>
    <w:rsid w:val="00257FBA"/>
    <w:rsid w:val="0026035F"/>
    <w:rsid w:val="00260F2A"/>
    <w:rsid w:val="00261147"/>
    <w:rsid w:val="00262F89"/>
    <w:rsid w:val="00266ED9"/>
    <w:rsid w:val="0026795B"/>
    <w:rsid w:val="00271299"/>
    <w:rsid w:val="00271FDB"/>
    <w:rsid w:val="00272732"/>
    <w:rsid w:val="00272B6F"/>
    <w:rsid w:val="00275E00"/>
    <w:rsid w:val="0027654E"/>
    <w:rsid w:val="0027658C"/>
    <w:rsid w:val="00277A20"/>
    <w:rsid w:val="002800E4"/>
    <w:rsid w:val="00280648"/>
    <w:rsid w:val="002810A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AB5"/>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E505D"/>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1D1B"/>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3C6E"/>
    <w:rsid w:val="0048489E"/>
    <w:rsid w:val="004905C0"/>
    <w:rsid w:val="00490C9A"/>
    <w:rsid w:val="00490CA2"/>
    <w:rsid w:val="00490F95"/>
    <w:rsid w:val="004943F7"/>
    <w:rsid w:val="004969F1"/>
    <w:rsid w:val="004A19CA"/>
    <w:rsid w:val="004A3FA8"/>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2C1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481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106A"/>
    <w:rsid w:val="00592587"/>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1A1"/>
    <w:rsid w:val="005E466D"/>
    <w:rsid w:val="005F0173"/>
    <w:rsid w:val="005F0E76"/>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27E2F"/>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58AA"/>
    <w:rsid w:val="00716A6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4B21"/>
    <w:rsid w:val="007464C7"/>
    <w:rsid w:val="00747ACF"/>
    <w:rsid w:val="00752FD5"/>
    <w:rsid w:val="00754134"/>
    <w:rsid w:val="0075468B"/>
    <w:rsid w:val="007566E8"/>
    <w:rsid w:val="00760B90"/>
    <w:rsid w:val="00763067"/>
    <w:rsid w:val="00763552"/>
    <w:rsid w:val="00763A2E"/>
    <w:rsid w:val="00763ABA"/>
    <w:rsid w:val="0076447B"/>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576"/>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2DCC"/>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104"/>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1662"/>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694"/>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17F26"/>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C82"/>
    <w:rsid w:val="00A95EB6"/>
    <w:rsid w:val="00A969E4"/>
    <w:rsid w:val="00AA02E9"/>
    <w:rsid w:val="00AA0AF4"/>
    <w:rsid w:val="00AA4BE2"/>
    <w:rsid w:val="00AA56A3"/>
    <w:rsid w:val="00AA696D"/>
    <w:rsid w:val="00AA6CF0"/>
    <w:rsid w:val="00AA7C13"/>
    <w:rsid w:val="00AB0C57"/>
    <w:rsid w:val="00AB1329"/>
    <w:rsid w:val="00AB23AD"/>
    <w:rsid w:val="00AB24FE"/>
    <w:rsid w:val="00AB4084"/>
    <w:rsid w:val="00AB6448"/>
    <w:rsid w:val="00AB6470"/>
    <w:rsid w:val="00AC1B51"/>
    <w:rsid w:val="00AC2ADC"/>
    <w:rsid w:val="00AC3A15"/>
    <w:rsid w:val="00AC3DDD"/>
    <w:rsid w:val="00AC57BC"/>
    <w:rsid w:val="00AD21EF"/>
    <w:rsid w:val="00AD236D"/>
    <w:rsid w:val="00AD2F5A"/>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4A1"/>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E6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979"/>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16E26"/>
    <w:rsid w:val="00D2071E"/>
    <w:rsid w:val="00D20A59"/>
    <w:rsid w:val="00D21198"/>
    <w:rsid w:val="00D21395"/>
    <w:rsid w:val="00D21AA8"/>
    <w:rsid w:val="00D22282"/>
    <w:rsid w:val="00D22628"/>
    <w:rsid w:val="00D2280E"/>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ED4"/>
    <w:rsid w:val="00DA6822"/>
    <w:rsid w:val="00DA7700"/>
    <w:rsid w:val="00DA7799"/>
    <w:rsid w:val="00DB1A4F"/>
    <w:rsid w:val="00DB1E24"/>
    <w:rsid w:val="00DB348C"/>
    <w:rsid w:val="00DB41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180"/>
    <w:rsid w:val="00E77545"/>
    <w:rsid w:val="00E801EE"/>
    <w:rsid w:val="00E81094"/>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07980"/>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77789"/>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heading 1" w:qFormat="1"/>
    <w:lsdException w:name="heading 2" w:qFormat="1"/>
    <w:lsdException w:name="heading 3" w:qFormat="1"/>
    <w:lsdException w:name="heading 4" w:qFormat="1"/>
    <w:lsdException w:name="header" w:uiPriority="99"/>
    <w:lsdException w:name="footer" w:uiPriority="99"/>
    <w:lsdException w:name="FollowedHyperlink"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uiPriority="39"/>
  </w:latentStyles>
  <w:style w:type="paragraph" w:default="1" w:styleId="Normal">
    <w:name w:val="Normal"/>
    <w:rsid w:val="005A1D32"/>
    <w:pPr>
      <w:spacing w:after="240"/>
      <w:jc w:val="both"/>
    </w:pPr>
    <w:rPr>
      <w:sz w:val="24"/>
      <w:lang w:val="fr-FR" w:eastAsia="en-US"/>
    </w:rPr>
  </w:style>
  <w:style w:type="paragraph" w:styleId="Ttulo1">
    <w:name w:val="heading 1"/>
    <w:basedOn w:val="Normal"/>
    <w:next w:val="Text1"/>
    <w:qFormat/>
    <w:rsid w:val="00BF6AA3"/>
    <w:pPr>
      <w:keepNext/>
      <w:numPr>
        <w:numId w:val="3"/>
      </w:numPr>
      <w:spacing w:before="240"/>
      <w:outlineLvl w:val="0"/>
    </w:pPr>
    <w:rPr>
      <w:b/>
      <w:smallCaps/>
    </w:rPr>
  </w:style>
  <w:style w:type="paragraph" w:styleId="Ttulo2">
    <w:name w:val="heading 2"/>
    <w:basedOn w:val="Normal"/>
    <w:next w:val="Text2"/>
    <w:qFormat/>
    <w:rsid w:val="00763A2E"/>
    <w:pPr>
      <w:keepNext/>
      <w:numPr>
        <w:ilvl w:val="1"/>
        <w:numId w:val="3"/>
      </w:numPr>
      <w:outlineLvl w:val="1"/>
    </w:pPr>
    <w:rPr>
      <w:b/>
    </w:rPr>
  </w:style>
  <w:style w:type="paragraph" w:styleId="Ttulo3">
    <w:name w:val="heading 3"/>
    <w:basedOn w:val="Normal"/>
    <w:next w:val="Text3"/>
    <w:link w:val="Ttulo3Car"/>
    <w:qFormat/>
    <w:rsid w:val="00763A2E"/>
    <w:pPr>
      <w:keepNext/>
      <w:numPr>
        <w:ilvl w:val="2"/>
        <w:numId w:val="3"/>
      </w:numPr>
      <w:outlineLvl w:val="2"/>
    </w:pPr>
    <w:rPr>
      <w:i/>
    </w:rPr>
  </w:style>
  <w:style w:type="paragraph" w:styleId="Ttulo4">
    <w:name w:val="heading 4"/>
    <w:basedOn w:val="Normal"/>
    <w:next w:val="Text4"/>
    <w:qFormat/>
    <w:rsid w:val="00763A2E"/>
    <w:pPr>
      <w:keepNext/>
      <w:numPr>
        <w:ilvl w:val="3"/>
        <w:numId w:val="3"/>
      </w:numPr>
      <w:outlineLvl w:val="3"/>
    </w:pPr>
  </w:style>
  <w:style w:type="paragraph" w:styleId="Ttulo5">
    <w:name w:val="heading 5"/>
    <w:basedOn w:val="Normal"/>
    <w:next w:val="Normal"/>
    <w:rsid w:val="00763A2E"/>
    <w:pPr>
      <w:tabs>
        <w:tab w:val="num" w:pos="0"/>
      </w:tabs>
      <w:spacing w:before="240" w:after="60"/>
      <w:outlineLvl w:val="4"/>
    </w:pPr>
    <w:rPr>
      <w:rFonts w:ascii="Arial" w:hAnsi="Arial"/>
      <w:sz w:val="22"/>
    </w:rPr>
  </w:style>
  <w:style w:type="paragraph" w:styleId="Ttulo6">
    <w:name w:val="heading 6"/>
    <w:basedOn w:val="Normal"/>
    <w:next w:val="Normal"/>
    <w:rsid w:val="00763A2E"/>
    <w:pPr>
      <w:tabs>
        <w:tab w:val="num" w:pos="0"/>
      </w:tabs>
      <w:spacing w:before="240" w:after="60"/>
      <w:outlineLvl w:val="5"/>
    </w:pPr>
    <w:rPr>
      <w:rFonts w:ascii="Arial" w:hAnsi="Arial"/>
      <w:i/>
      <w:sz w:val="22"/>
    </w:rPr>
  </w:style>
  <w:style w:type="paragraph" w:styleId="Ttulo7">
    <w:name w:val="heading 7"/>
    <w:basedOn w:val="Normal"/>
    <w:next w:val="Normal"/>
    <w:rsid w:val="00763A2E"/>
    <w:pPr>
      <w:tabs>
        <w:tab w:val="num" w:pos="0"/>
      </w:tabs>
      <w:spacing w:before="240" w:after="60"/>
      <w:outlineLvl w:val="6"/>
    </w:pPr>
    <w:rPr>
      <w:rFonts w:ascii="Arial" w:hAnsi="Arial"/>
      <w:sz w:val="20"/>
    </w:rPr>
  </w:style>
  <w:style w:type="paragraph" w:styleId="Ttulo8">
    <w:name w:val="heading 8"/>
    <w:basedOn w:val="Normal"/>
    <w:next w:val="Normal"/>
    <w:rsid w:val="00763A2E"/>
    <w:pPr>
      <w:tabs>
        <w:tab w:val="num" w:pos="0"/>
      </w:tabs>
      <w:spacing w:before="240" w:after="60"/>
      <w:outlineLvl w:val="7"/>
    </w:pPr>
    <w:rPr>
      <w:rFonts w:ascii="Arial" w:hAnsi="Arial"/>
      <w:i/>
      <w:sz w:val="20"/>
    </w:rPr>
  </w:style>
  <w:style w:type="paragraph" w:styleId="Ttulo9">
    <w:name w:val="heading 9"/>
    <w:basedOn w:val="Normal"/>
    <w:next w:val="Normal"/>
    <w:rsid w:val="00763A2E"/>
    <w:pPr>
      <w:tabs>
        <w:tab w:val="num" w:pos="0"/>
      </w:tabs>
      <w:spacing w:before="240" w:after="60"/>
      <w:outlineLvl w:val="8"/>
    </w:pPr>
    <w:rPr>
      <w:rFonts w:ascii="Arial" w:hAnsi="Arial"/>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1">
    <w:name w:val="Text 1"/>
    <w:basedOn w:val="Normal"/>
    <w:rsid w:val="00763A2E"/>
    <w:pPr>
      <w:ind w:left="482"/>
    </w:pPr>
  </w:style>
  <w:style w:type="paragraph" w:customStyle="1" w:styleId="Text2">
    <w:name w:val="Text 2"/>
    <w:basedOn w:val="Normal"/>
    <w:rsid w:val="00763A2E"/>
    <w:pPr>
      <w:tabs>
        <w:tab w:val="left" w:pos="2302"/>
      </w:tabs>
      <w:ind w:left="1202"/>
    </w:pPr>
  </w:style>
  <w:style w:type="paragraph" w:customStyle="1" w:styleId="Text3">
    <w:name w:val="Text 3"/>
    <w:basedOn w:val="Normal"/>
    <w:rsid w:val="00763A2E"/>
    <w:pPr>
      <w:tabs>
        <w:tab w:val="left" w:pos="2302"/>
      </w:tabs>
      <w:ind w:left="1202"/>
    </w:pPr>
  </w:style>
  <w:style w:type="paragraph" w:customStyle="1" w:styleId="Text4">
    <w:name w:val="Text 4"/>
    <w:basedOn w:val="Normal"/>
    <w:rsid w:val="00763A2E"/>
    <w:pPr>
      <w:tabs>
        <w:tab w:val="left" w:pos="2302"/>
      </w:tabs>
      <w:ind w:left="1202"/>
    </w:pPr>
  </w:style>
  <w:style w:type="paragraph" w:customStyle="1" w:styleId="Address">
    <w:name w:val="Address"/>
    <w:basedOn w:val="Normal"/>
    <w:rsid w:val="00763A2E"/>
    <w:pPr>
      <w:spacing w:after="0"/>
      <w:jc w:val="left"/>
    </w:pPr>
  </w:style>
  <w:style w:type="paragraph" w:customStyle="1" w:styleId="AddressTL">
    <w:name w:val="AddressTL"/>
    <w:basedOn w:val="Normal"/>
    <w:next w:val="Normal"/>
    <w:rsid w:val="00763A2E"/>
    <w:pPr>
      <w:spacing w:after="720"/>
      <w:jc w:val="left"/>
    </w:pPr>
  </w:style>
  <w:style w:type="paragraph" w:customStyle="1" w:styleId="AddressTR">
    <w:name w:val="AddressTR"/>
    <w:basedOn w:val="Normal"/>
    <w:next w:val="Normal"/>
    <w:rsid w:val="00763A2E"/>
    <w:pPr>
      <w:spacing w:after="720"/>
      <w:ind w:left="5103"/>
      <w:jc w:val="left"/>
    </w:pPr>
  </w:style>
  <w:style w:type="paragraph" w:styleId="Textodebloque">
    <w:name w:val="Block Text"/>
    <w:basedOn w:val="Normal"/>
    <w:rsid w:val="00763A2E"/>
    <w:pPr>
      <w:spacing w:after="120"/>
      <w:ind w:left="1440" w:right="1440"/>
    </w:pPr>
  </w:style>
  <w:style w:type="paragraph" w:styleId="Textoindependiente">
    <w:name w:val="Body Text"/>
    <w:basedOn w:val="Normal"/>
    <w:rsid w:val="00763A2E"/>
    <w:pPr>
      <w:spacing w:after="120"/>
    </w:pPr>
  </w:style>
  <w:style w:type="paragraph" w:styleId="Textoindependiente2">
    <w:name w:val="Body Text 2"/>
    <w:basedOn w:val="Normal"/>
    <w:rsid w:val="00763A2E"/>
    <w:pPr>
      <w:spacing w:after="120" w:line="480" w:lineRule="auto"/>
    </w:pPr>
  </w:style>
  <w:style w:type="paragraph" w:styleId="Textoindependiente3">
    <w:name w:val="Body Text 3"/>
    <w:basedOn w:val="Normal"/>
    <w:rsid w:val="00763A2E"/>
    <w:pPr>
      <w:spacing w:after="120"/>
    </w:pPr>
    <w:rPr>
      <w:sz w:val="16"/>
    </w:rPr>
  </w:style>
  <w:style w:type="paragraph" w:styleId="Textoindependienteprimerasangra">
    <w:name w:val="Body Text First Indent"/>
    <w:basedOn w:val="Textoindependiente"/>
    <w:rsid w:val="00763A2E"/>
    <w:pPr>
      <w:ind w:firstLine="210"/>
    </w:pPr>
  </w:style>
  <w:style w:type="paragraph" w:styleId="Sangradetextonormal">
    <w:name w:val="Body Text Indent"/>
    <w:basedOn w:val="Normal"/>
    <w:rsid w:val="00763A2E"/>
    <w:pPr>
      <w:spacing w:after="120"/>
      <w:ind w:left="283"/>
    </w:pPr>
  </w:style>
  <w:style w:type="paragraph" w:styleId="Textoindependienteprimerasangra2">
    <w:name w:val="Body Text First Indent 2"/>
    <w:basedOn w:val="Sangradetextonormal"/>
    <w:rsid w:val="00763A2E"/>
    <w:pPr>
      <w:ind w:firstLine="210"/>
    </w:pPr>
  </w:style>
  <w:style w:type="paragraph" w:styleId="Sangra2detindependiente">
    <w:name w:val="Body Text Indent 2"/>
    <w:basedOn w:val="Normal"/>
    <w:rsid w:val="00763A2E"/>
    <w:pPr>
      <w:spacing w:after="120" w:line="480" w:lineRule="auto"/>
      <w:ind w:left="283"/>
    </w:pPr>
  </w:style>
  <w:style w:type="paragraph" w:styleId="Sangra3detindependiente">
    <w:name w:val="Body Text Indent 3"/>
    <w:basedOn w:val="Normal"/>
    <w:rsid w:val="00763A2E"/>
    <w:pPr>
      <w:spacing w:after="120"/>
      <w:ind w:left="283"/>
    </w:pPr>
    <w:rPr>
      <w:sz w:val="16"/>
    </w:rPr>
  </w:style>
  <w:style w:type="paragraph" w:styleId="Epgrafe">
    <w:name w:val="caption"/>
    <w:basedOn w:val="Normal"/>
    <w:next w:val="Normal"/>
    <w:rsid w:val="00763A2E"/>
    <w:pPr>
      <w:spacing w:before="120" w:after="120"/>
    </w:pPr>
    <w:rPr>
      <w:b/>
    </w:rPr>
  </w:style>
  <w:style w:type="paragraph" w:customStyle="1" w:styleId="ChapterTitle">
    <w:name w:val="ChapterTitle"/>
    <w:basedOn w:val="Normal"/>
    <w:next w:val="SectionTitle"/>
    <w:rsid w:val="00763A2E"/>
    <w:pPr>
      <w:keepNext/>
      <w:spacing w:after="480"/>
      <w:jc w:val="center"/>
    </w:pPr>
    <w:rPr>
      <w:b/>
      <w:sz w:val="32"/>
    </w:rPr>
  </w:style>
  <w:style w:type="paragraph" w:customStyle="1" w:styleId="SectionTitle">
    <w:name w:val="SectionTitle"/>
    <w:basedOn w:val="Normal"/>
    <w:next w:val="Ttulo1"/>
    <w:rsid w:val="00763A2E"/>
    <w:pPr>
      <w:keepNext/>
      <w:spacing w:after="480"/>
      <w:jc w:val="center"/>
    </w:pPr>
    <w:rPr>
      <w:b/>
      <w:smallCaps/>
      <w:sz w:val="28"/>
    </w:rPr>
  </w:style>
  <w:style w:type="paragraph" w:styleId="Cierre">
    <w:name w:val="Closing"/>
    <w:basedOn w:val="Normal"/>
    <w:rsid w:val="00763A2E"/>
    <w:pPr>
      <w:ind w:left="4252"/>
    </w:pPr>
  </w:style>
  <w:style w:type="paragraph" w:styleId="Textocomentario">
    <w:name w:val="annotation text"/>
    <w:basedOn w:val="Normal"/>
    <w:link w:val="TextocomentarioCar"/>
    <w:rsid w:val="00763A2E"/>
    <w:rPr>
      <w:sz w:val="20"/>
    </w:rPr>
  </w:style>
  <w:style w:type="paragraph" w:styleId="Fecha">
    <w:name w:val="Date"/>
    <w:basedOn w:val="Normal"/>
    <w:next w:val="References"/>
    <w:rsid w:val="00763A2E"/>
    <w:pPr>
      <w:spacing w:after="0"/>
      <w:ind w:left="5103" w:right="-567"/>
      <w:jc w:val="left"/>
    </w:pPr>
  </w:style>
  <w:style w:type="paragraph" w:customStyle="1" w:styleId="References">
    <w:name w:val="References"/>
    <w:basedOn w:val="Normal"/>
    <w:next w:val="AddressTR"/>
    <w:rsid w:val="00763A2E"/>
    <w:pPr>
      <w:ind w:left="5103"/>
      <w:jc w:val="left"/>
    </w:pPr>
    <w:rPr>
      <w:sz w:val="20"/>
    </w:rPr>
  </w:style>
  <w:style w:type="paragraph" w:styleId="Mapadeldocumento">
    <w:name w:val="Document Map"/>
    <w:basedOn w:val="Normal"/>
    <w:semiHidden/>
    <w:rsid w:val="00763A2E"/>
    <w:pPr>
      <w:shd w:val="clear" w:color="auto" w:fill="000080"/>
    </w:pPr>
    <w:rPr>
      <w:rFonts w:ascii="Tahoma" w:hAnsi="Tahoma"/>
    </w:rPr>
  </w:style>
  <w:style w:type="paragraph" w:customStyle="1" w:styleId="DoubSign">
    <w:name w:val="DoubSign"/>
    <w:basedOn w:val="Normal"/>
    <w:next w:val="Enclosures"/>
    <w:rsid w:val="00763A2E"/>
    <w:pPr>
      <w:tabs>
        <w:tab w:val="left" w:pos="5103"/>
      </w:tabs>
      <w:spacing w:before="1200" w:after="0"/>
      <w:jc w:val="left"/>
    </w:pPr>
  </w:style>
  <w:style w:type="paragraph" w:customStyle="1" w:styleId="Enclosures">
    <w:name w:val="Enclosures"/>
    <w:basedOn w:val="Normal"/>
    <w:rsid w:val="00763A2E"/>
    <w:pPr>
      <w:keepNext/>
      <w:keepLines/>
      <w:tabs>
        <w:tab w:val="left" w:pos="5642"/>
      </w:tabs>
      <w:spacing w:before="480" w:after="0"/>
      <w:ind w:left="1191" w:hanging="1191"/>
      <w:jc w:val="left"/>
    </w:pPr>
  </w:style>
  <w:style w:type="paragraph" w:styleId="Textonotaalfinal">
    <w:name w:val="endnote text"/>
    <w:basedOn w:val="Normal"/>
    <w:link w:val="TextonotaalfinalCar"/>
    <w:semiHidden/>
    <w:rsid w:val="00763A2E"/>
    <w:rPr>
      <w:sz w:val="20"/>
    </w:rPr>
  </w:style>
  <w:style w:type="paragraph" w:styleId="Direccinsobre">
    <w:name w:val="envelope address"/>
    <w:basedOn w:val="Normal"/>
    <w:rsid w:val="00763A2E"/>
    <w:pPr>
      <w:framePr w:w="7920" w:h="1980" w:hRule="exact" w:hSpace="180" w:wrap="auto" w:hAnchor="page" w:xAlign="center" w:yAlign="bottom"/>
      <w:spacing w:after="0"/>
    </w:pPr>
  </w:style>
  <w:style w:type="paragraph" w:styleId="Remitedesobre">
    <w:name w:val="envelope return"/>
    <w:basedOn w:val="Normal"/>
    <w:rsid w:val="00763A2E"/>
    <w:pPr>
      <w:spacing w:after="0"/>
    </w:pPr>
    <w:rPr>
      <w:sz w:val="20"/>
    </w:rPr>
  </w:style>
  <w:style w:type="paragraph" w:styleId="Piedepgina">
    <w:name w:val="footer"/>
    <w:basedOn w:val="Normal"/>
    <w:link w:val="PiedepginaCar"/>
    <w:uiPriority w:val="99"/>
    <w:rsid w:val="00763A2E"/>
    <w:pPr>
      <w:spacing w:after="0"/>
      <w:ind w:right="-567"/>
      <w:jc w:val="left"/>
    </w:pPr>
    <w:rPr>
      <w:rFonts w:ascii="Arial" w:hAnsi="Arial"/>
      <w:sz w:val="16"/>
    </w:rPr>
  </w:style>
  <w:style w:type="paragraph" w:styleId="Textonotapie">
    <w:name w:val="footnote text"/>
    <w:basedOn w:val="Normal"/>
    <w:rsid w:val="00763A2E"/>
    <w:pPr>
      <w:ind w:left="357" w:hanging="357"/>
    </w:pPr>
    <w:rPr>
      <w:sz w:val="20"/>
    </w:rPr>
  </w:style>
  <w:style w:type="paragraph" w:styleId="Encabezado">
    <w:name w:val="header"/>
    <w:basedOn w:val="Normal"/>
    <w:link w:val="EncabezadoCar"/>
    <w:uiPriority w:val="99"/>
    <w:rsid w:val="00763A2E"/>
    <w:pPr>
      <w:tabs>
        <w:tab w:val="center" w:pos="4153"/>
        <w:tab w:val="right" w:pos="8306"/>
      </w:tabs>
    </w:pPr>
  </w:style>
  <w:style w:type="paragraph" w:styleId="ndice1">
    <w:name w:val="index 1"/>
    <w:basedOn w:val="Normal"/>
    <w:next w:val="Normal"/>
    <w:autoRedefine/>
    <w:semiHidden/>
    <w:rsid w:val="00763A2E"/>
    <w:pPr>
      <w:ind w:left="240" w:hanging="240"/>
    </w:pPr>
  </w:style>
  <w:style w:type="paragraph" w:styleId="ndice2">
    <w:name w:val="index 2"/>
    <w:basedOn w:val="Normal"/>
    <w:next w:val="Normal"/>
    <w:autoRedefine/>
    <w:semiHidden/>
    <w:rsid w:val="00763A2E"/>
    <w:pPr>
      <w:ind w:left="480" w:hanging="240"/>
    </w:pPr>
  </w:style>
  <w:style w:type="paragraph" w:styleId="ndice3">
    <w:name w:val="index 3"/>
    <w:basedOn w:val="Normal"/>
    <w:next w:val="Normal"/>
    <w:autoRedefine/>
    <w:semiHidden/>
    <w:rsid w:val="00763A2E"/>
    <w:pPr>
      <w:ind w:left="720" w:hanging="240"/>
    </w:pPr>
  </w:style>
  <w:style w:type="paragraph" w:styleId="ndice4">
    <w:name w:val="index 4"/>
    <w:basedOn w:val="Normal"/>
    <w:next w:val="Normal"/>
    <w:autoRedefine/>
    <w:semiHidden/>
    <w:rsid w:val="00763A2E"/>
    <w:pPr>
      <w:ind w:left="960" w:hanging="240"/>
    </w:pPr>
  </w:style>
  <w:style w:type="paragraph" w:styleId="ndice5">
    <w:name w:val="index 5"/>
    <w:basedOn w:val="Normal"/>
    <w:next w:val="Normal"/>
    <w:autoRedefine/>
    <w:semiHidden/>
    <w:rsid w:val="00763A2E"/>
    <w:pPr>
      <w:ind w:left="1200" w:hanging="240"/>
    </w:pPr>
  </w:style>
  <w:style w:type="paragraph" w:styleId="ndice6">
    <w:name w:val="index 6"/>
    <w:basedOn w:val="Normal"/>
    <w:next w:val="Normal"/>
    <w:autoRedefine/>
    <w:semiHidden/>
    <w:rsid w:val="00763A2E"/>
    <w:pPr>
      <w:ind w:left="1440" w:hanging="240"/>
    </w:pPr>
  </w:style>
  <w:style w:type="paragraph" w:styleId="ndice7">
    <w:name w:val="index 7"/>
    <w:basedOn w:val="Normal"/>
    <w:next w:val="Normal"/>
    <w:autoRedefine/>
    <w:semiHidden/>
    <w:rsid w:val="00763A2E"/>
    <w:pPr>
      <w:ind w:left="1680" w:hanging="240"/>
    </w:pPr>
  </w:style>
  <w:style w:type="paragraph" w:styleId="ndice8">
    <w:name w:val="index 8"/>
    <w:basedOn w:val="Normal"/>
    <w:next w:val="Normal"/>
    <w:autoRedefine/>
    <w:semiHidden/>
    <w:rsid w:val="00763A2E"/>
    <w:pPr>
      <w:ind w:left="1920" w:hanging="240"/>
    </w:pPr>
  </w:style>
  <w:style w:type="paragraph" w:styleId="ndice9">
    <w:name w:val="index 9"/>
    <w:basedOn w:val="Normal"/>
    <w:next w:val="Normal"/>
    <w:autoRedefine/>
    <w:semiHidden/>
    <w:rsid w:val="00763A2E"/>
    <w:pPr>
      <w:ind w:left="2160" w:hanging="240"/>
    </w:pPr>
  </w:style>
  <w:style w:type="paragraph" w:styleId="Ttulodendice">
    <w:name w:val="index heading"/>
    <w:basedOn w:val="Normal"/>
    <w:next w:val="ndice1"/>
    <w:semiHidden/>
    <w:rsid w:val="00763A2E"/>
    <w:rPr>
      <w:rFonts w:ascii="Arial" w:hAnsi="Arial"/>
      <w:b/>
    </w:rPr>
  </w:style>
  <w:style w:type="paragraph" w:styleId="Lista">
    <w:name w:val="List"/>
    <w:basedOn w:val="Normal"/>
    <w:rsid w:val="00763A2E"/>
    <w:pPr>
      <w:ind w:left="283" w:hanging="283"/>
    </w:pPr>
  </w:style>
  <w:style w:type="paragraph" w:styleId="Lista2">
    <w:name w:val="List 2"/>
    <w:basedOn w:val="Normal"/>
    <w:rsid w:val="00763A2E"/>
    <w:pPr>
      <w:ind w:left="566" w:hanging="283"/>
    </w:pPr>
  </w:style>
  <w:style w:type="paragraph" w:styleId="Lista3">
    <w:name w:val="List 3"/>
    <w:basedOn w:val="Normal"/>
    <w:rsid w:val="00763A2E"/>
    <w:pPr>
      <w:ind w:left="849" w:hanging="283"/>
    </w:pPr>
  </w:style>
  <w:style w:type="paragraph" w:styleId="Lista4">
    <w:name w:val="List 4"/>
    <w:basedOn w:val="Normal"/>
    <w:rsid w:val="00763A2E"/>
    <w:pPr>
      <w:ind w:left="1132" w:hanging="283"/>
    </w:pPr>
  </w:style>
  <w:style w:type="paragraph" w:styleId="Lista5">
    <w:name w:val="List 5"/>
    <w:basedOn w:val="Normal"/>
    <w:rsid w:val="00763A2E"/>
    <w:pPr>
      <w:ind w:left="1415" w:hanging="283"/>
    </w:pPr>
  </w:style>
  <w:style w:type="paragraph" w:styleId="Listaconvietas">
    <w:name w:val="List Bullet"/>
    <w:basedOn w:val="Normal"/>
    <w:rsid w:val="00763A2E"/>
    <w:pPr>
      <w:numPr>
        <w:numId w:val="4"/>
      </w:numPr>
    </w:pPr>
  </w:style>
  <w:style w:type="paragraph" w:styleId="Listaconvietas2">
    <w:name w:val="List Bullet 2"/>
    <w:basedOn w:val="Text2"/>
    <w:rsid w:val="00763A2E"/>
    <w:pPr>
      <w:numPr>
        <w:numId w:val="6"/>
      </w:numPr>
      <w:tabs>
        <w:tab w:val="clear" w:pos="2302"/>
      </w:tabs>
    </w:pPr>
  </w:style>
  <w:style w:type="paragraph" w:styleId="Listaconvietas3">
    <w:name w:val="List Bullet 3"/>
    <w:basedOn w:val="Text3"/>
    <w:rsid w:val="00763A2E"/>
    <w:pPr>
      <w:numPr>
        <w:numId w:val="7"/>
      </w:numPr>
      <w:tabs>
        <w:tab w:val="clear" w:pos="2302"/>
      </w:tabs>
    </w:pPr>
  </w:style>
  <w:style w:type="paragraph" w:styleId="Listaconvietas4">
    <w:name w:val="List Bullet 4"/>
    <w:basedOn w:val="Text4"/>
    <w:rsid w:val="00763A2E"/>
    <w:pPr>
      <w:numPr>
        <w:numId w:val="8"/>
      </w:numPr>
      <w:tabs>
        <w:tab w:val="clear" w:pos="2302"/>
      </w:tabs>
    </w:pPr>
  </w:style>
  <w:style w:type="paragraph" w:styleId="Listaconvietas5">
    <w:name w:val="List Bullet 5"/>
    <w:basedOn w:val="Normal"/>
    <w:autoRedefine/>
    <w:rsid w:val="00763A2E"/>
    <w:pPr>
      <w:numPr>
        <w:numId w:val="1"/>
      </w:numPr>
    </w:pPr>
  </w:style>
  <w:style w:type="paragraph" w:styleId="Continuarlista">
    <w:name w:val="List Continue"/>
    <w:basedOn w:val="Normal"/>
    <w:rsid w:val="00763A2E"/>
    <w:pPr>
      <w:spacing w:after="120"/>
      <w:ind w:left="283"/>
    </w:pPr>
  </w:style>
  <w:style w:type="paragraph" w:styleId="Continuarlista2">
    <w:name w:val="List Continue 2"/>
    <w:basedOn w:val="Normal"/>
    <w:rsid w:val="00763A2E"/>
    <w:pPr>
      <w:spacing w:after="120"/>
      <w:ind w:left="566"/>
    </w:pPr>
  </w:style>
  <w:style w:type="paragraph" w:styleId="Continuarlista3">
    <w:name w:val="List Continue 3"/>
    <w:basedOn w:val="Normal"/>
    <w:rsid w:val="00763A2E"/>
    <w:pPr>
      <w:spacing w:after="120"/>
      <w:ind w:left="849"/>
    </w:pPr>
  </w:style>
  <w:style w:type="paragraph" w:styleId="Continuarlista4">
    <w:name w:val="List Continue 4"/>
    <w:basedOn w:val="Normal"/>
    <w:rsid w:val="00763A2E"/>
    <w:pPr>
      <w:spacing w:after="120"/>
      <w:ind w:left="1132"/>
    </w:pPr>
  </w:style>
  <w:style w:type="paragraph" w:styleId="Continuarlista5">
    <w:name w:val="List Continue 5"/>
    <w:basedOn w:val="Normal"/>
    <w:rsid w:val="00763A2E"/>
    <w:pPr>
      <w:spacing w:after="120"/>
      <w:ind w:left="1415"/>
    </w:pPr>
  </w:style>
  <w:style w:type="paragraph" w:styleId="Listaconnmeros">
    <w:name w:val="List Number"/>
    <w:basedOn w:val="Normal"/>
    <w:rsid w:val="00763A2E"/>
    <w:pPr>
      <w:numPr>
        <w:numId w:val="14"/>
      </w:numPr>
    </w:pPr>
  </w:style>
  <w:style w:type="paragraph" w:styleId="Listaconnmeros2">
    <w:name w:val="List Number 2"/>
    <w:basedOn w:val="Text2"/>
    <w:rsid w:val="00763A2E"/>
    <w:pPr>
      <w:numPr>
        <w:numId w:val="16"/>
      </w:numPr>
      <w:tabs>
        <w:tab w:val="clear" w:pos="2302"/>
      </w:tabs>
    </w:pPr>
  </w:style>
  <w:style w:type="paragraph" w:styleId="Listaconnmeros3">
    <w:name w:val="List Number 3"/>
    <w:basedOn w:val="Text3"/>
    <w:rsid w:val="00763A2E"/>
    <w:pPr>
      <w:numPr>
        <w:numId w:val="17"/>
      </w:numPr>
      <w:tabs>
        <w:tab w:val="clear" w:pos="2302"/>
      </w:tabs>
    </w:pPr>
  </w:style>
  <w:style w:type="paragraph" w:styleId="Listaconnmeros4">
    <w:name w:val="List Number 4"/>
    <w:basedOn w:val="Text4"/>
    <w:rsid w:val="00763A2E"/>
    <w:pPr>
      <w:numPr>
        <w:numId w:val="18"/>
      </w:numPr>
      <w:tabs>
        <w:tab w:val="clear" w:pos="2302"/>
      </w:tabs>
    </w:pPr>
  </w:style>
  <w:style w:type="paragraph" w:styleId="Listaconnmeros5">
    <w:name w:val="List Number 5"/>
    <w:basedOn w:val="Normal"/>
    <w:rsid w:val="00763A2E"/>
    <w:pPr>
      <w:numPr>
        <w:numId w:val="2"/>
      </w:numPr>
    </w:pPr>
  </w:style>
  <w:style w:type="paragraph" w:styleId="Textomacro">
    <w:name w:val="macro"/>
    <w:semiHidden/>
    <w:rsid w:val="00763A2E"/>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Encabezadodemensaje">
    <w:name w:val="Message Header"/>
    <w:basedOn w:val="Normal"/>
    <w:rsid w:val="00763A2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Sangranormal">
    <w:name w:val="Normal Indent"/>
    <w:basedOn w:val="Normal"/>
    <w:link w:val="SangranormalCar"/>
    <w:rsid w:val="00763A2E"/>
    <w:pPr>
      <w:ind w:left="720"/>
    </w:pPr>
  </w:style>
  <w:style w:type="paragraph" w:styleId="Encabezadodenota">
    <w:name w:val="Note Heading"/>
    <w:basedOn w:val="Normal"/>
    <w:next w:val="Normal"/>
    <w:rsid w:val="00763A2E"/>
  </w:style>
  <w:style w:type="paragraph" w:customStyle="1" w:styleId="NoteHead">
    <w:name w:val="NoteHead"/>
    <w:basedOn w:val="Normal"/>
    <w:next w:val="Subject"/>
    <w:rsid w:val="00763A2E"/>
    <w:pPr>
      <w:spacing w:before="720" w:after="720"/>
      <w:jc w:val="center"/>
    </w:pPr>
    <w:rPr>
      <w:b/>
      <w:smallCaps/>
    </w:rPr>
  </w:style>
  <w:style w:type="paragraph" w:customStyle="1" w:styleId="Subject">
    <w:name w:val="Subject"/>
    <w:basedOn w:val="Normal"/>
    <w:next w:val="Normal"/>
    <w:rsid w:val="00763A2E"/>
    <w:pPr>
      <w:spacing w:after="480"/>
      <w:ind w:left="1531" w:hanging="1531"/>
      <w:jc w:val="left"/>
    </w:pPr>
    <w:rPr>
      <w:b/>
    </w:rPr>
  </w:style>
  <w:style w:type="paragraph" w:customStyle="1" w:styleId="NoteList">
    <w:name w:val="NoteList"/>
    <w:basedOn w:val="Normal"/>
    <w:next w:val="Subject"/>
    <w:rsid w:val="00763A2E"/>
    <w:pPr>
      <w:tabs>
        <w:tab w:val="left" w:pos="5823"/>
      </w:tabs>
      <w:spacing w:before="720" w:after="720"/>
      <w:ind w:left="5104" w:hanging="3119"/>
      <w:jc w:val="left"/>
    </w:pPr>
    <w:rPr>
      <w:b/>
      <w:smallCaps/>
    </w:rPr>
  </w:style>
  <w:style w:type="paragraph" w:customStyle="1" w:styleId="NumPar1">
    <w:name w:val="NumPar 1"/>
    <w:basedOn w:val="Ttulo1"/>
    <w:next w:val="Text1"/>
    <w:rsid w:val="00763A2E"/>
    <w:pPr>
      <w:keepNext w:val="0"/>
      <w:spacing w:before="0"/>
      <w:outlineLvl w:val="9"/>
    </w:pPr>
    <w:rPr>
      <w:b w:val="0"/>
      <w:smallCaps w:val="0"/>
    </w:rPr>
  </w:style>
  <w:style w:type="paragraph" w:customStyle="1" w:styleId="NumPar2">
    <w:name w:val="NumPar 2"/>
    <w:basedOn w:val="Ttulo2"/>
    <w:next w:val="Text2"/>
    <w:rsid w:val="00763A2E"/>
    <w:pPr>
      <w:keepNext w:val="0"/>
      <w:outlineLvl w:val="9"/>
    </w:pPr>
    <w:rPr>
      <w:b w:val="0"/>
    </w:rPr>
  </w:style>
  <w:style w:type="paragraph" w:customStyle="1" w:styleId="NumPar3">
    <w:name w:val="NumPar 3"/>
    <w:basedOn w:val="Ttulo3"/>
    <w:next w:val="Text3"/>
    <w:rsid w:val="00763A2E"/>
    <w:pPr>
      <w:keepNext w:val="0"/>
      <w:outlineLvl w:val="9"/>
    </w:pPr>
    <w:rPr>
      <w:i w:val="0"/>
    </w:rPr>
  </w:style>
  <w:style w:type="paragraph" w:customStyle="1" w:styleId="NumPar4">
    <w:name w:val="NumPar 4"/>
    <w:basedOn w:val="Ttulo4"/>
    <w:next w:val="Text4"/>
    <w:rsid w:val="00763A2E"/>
    <w:pPr>
      <w:keepNext w:val="0"/>
      <w:outlineLvl w:val="9"/>
    </w:pPr>
  </w:style>
  <w:style w:type="paragraph" w:customStyle="1" w:styleId="PartTitle">
    <w:name w:val="PartTitle"/>
    <w:basedOn w:val="Normal"/>
    <w:next w:val="ChapterTitle"/>
    <w:rsid w:val="00763A2E"/>
    <w:pPr>
      <w:keepNext/>
      <w:pageBreakBefore/>
      <w:spacing w:after="480"/>
      <w:jc w:val="center"/>
    </w:pPr>
    <w:rPr>
      <w:b/>
      <w:sz w:val="36"/>
    </w:rPr>
  </w:style>
  <w:style w:type="paragraph" w:styleId="Textosinformato">
    <w:name w:val="Plain Text"/>
    <w:basedOn w:val="Normal"/>
    <w:rsid w:val="00763A2E"/>
    <w:rPr>
      <w:rFonts w:ascii="Courier New" w:hAnsi="Courier New"/>
      <w:sz w:val="20"/>
    </w:rPr>
  </w:style>
  <w:style w:type="paragraph" w:styleId="Saludo">
    <w:name w:val="Salutation"/>
    <w:basedOn w:val="Normal"/>
    <w:next w:val="Normal"/>
    <w:rsid w:val="00763A2E"/>
  </w:style>
  <w:style w:type="paragraph" w:styleId="Firma">
    <w:name w:val="Signature"/>
    <w:basedOn w:val="Normal"/>
    <w:next w:val="Enclosures"/>
    <w:rsid w:val="00763A2E"/>
    <w:pPr>
      <w:tabs>
        <w:tab w:val="left" w:pos="5103"/>
      </w:tabs>
      <w:spacing w:before="1200" w:after="0"/>
      <w:ind w:left="5103"/>
      <w:jc w:val="center"/>
    </w:pPr>
  </w:style>
  <w:style w:type="paragraph" w:styleId="Subttulo">
    <w:name w:val="Subtitle"/>
    <w:basedOn w:val="Normal"/>
    <w:rsid w:val="00763A2E"/>
    <w:pPr>
      <w:spacing w:after="60"/>
      <w:jc w:val="center"/>
      <w:outlineLvl w:val="1"/>
    </w:pPr>
    <w:rPr>
      <w:rFonts w:ascii="Arial" w:hAnsi="Arial"/>
    </w:rPr>
  </w:style>
  <w:style w:type="paragraph" w:customStyle="1" w:styleId="SubTitle1">
    <w:name w:val="SubTitle 1"/>
    <w:basedOn w:val="Normal"/>
    <w:next w:val="SubTitle2"/>
    <w:rsid w:val="00763A2E"/>
    <w:pPr>
      <w:jc w:val="center"/>
    </w:pPr>
    <w:rPr>
      <w:b/>
      <w:sz w:val="40"/>
    </w:rPr>
  </w:style>
  <w:style w:type="paragraph" w:customStyle="1" w:styleId="SubTitle2">
    <w:name w:val="SubTitle 2"/>
    <w:basedOn w:val="Normal"/>
    <w:rsid w:val="00763A2E"/>
    <w:pPr>
      <w:jc w:val="center"/>
    </w:pPr>
    <w:rPr>
      <w:b/>
      <w:sz w:val="32"/>
    </w:rPr>
  </w:style>
  <w:style w:type="paragraph" w:styleId="Textoconsangra">
    <w:name w:val="table of authorities"/>
    <w:basedOn w:val="Normal"/>
    <w:next w:val="Normal"/>
    <w:semiHidden/>
    <w:rsid w:val="00763A2E"/>
    <w:pPr>
      <w:ind w:left="240" w:hanging="240"/>
    </w:pPr>
  </w:style>
  <w:style w:type="paragraph" w:styleId="Tabladeilustraciones">
    <w:name w:val="table of figures"/>
    <w:basedOn w:val="Normal"/>
    <w:next w:val="Normal"/>
    <w:semiHidden/>
    <w:rsid w:val="00763A2E"/>
    <w:pPr>
      <w:ind w:left="480" w:hanging="480"/>
    </w:pPr>
  </w:style>
  <w:style w:type="paragraph" w:styleId="Ttulo">
    <w:name w:val="Title"/>
    <w:basedOn w:val="Normal"/>
    <w:next w:val="SubTitle1"/>
    <w:rsid w:val="00763A2E"/>
    <w:pPr>
      <w:spacing w:after="480"/>
      <w:jc w:val="center"/>
    </w:pPr>
    <w:rPr>
      <w:b/>
      <w:kern w:val="28"/>
      <w:sz w:val="48"/>
    </w:rPr>
  </w:style>
  <w:style w:type="paragraph" w:styleId="Encabezadodelista">
    <w:name w:val="toa heading"/>
    <w:basedOn w:val="Normal"/>
    <w:next w:val="Normal"/>
    <w:semiHidden/>
    <w:rsid w:val="00763A2E"/>
    <w:pPr>
      <w:spacing w:before="120"/>
    </w:pPr>
    <w:rPr>
      <w:rFonts w:ascii="Arial" w:hAnsi="Arial"/>
      <w:b/>
    </w:rPr>
  </w:style>
  <w:style w:type="paragraph" w:styleId="TDC1">
    <w:name w:val="toc 1"/>
    <w:basedOn w:val="Normal"/>
    <w:next w:val="Normal"/>
    <w:semiHidden/>
    <w:rsid w:val="00763A2E"/>
    <w:pPr>
      <w:tabs>
        <w:tab w:val="right" w:leader="dot" w:pos="8640"/>
      </w:tabs>
      <w:spacing w:before="120" w:after="120"/>
      <w:ind w:left="482" w:right="720" w:hanging="482"/>
    </w:pPr>
    <w:rPr>
      <w:caps/>
    </w:rPr>
  </w:style>
  <w:style w:type="paragraph" w:styleId="TDC2">
    <w:name w:val="toc 2"/>
    <w:basedOn w:val="Normal"/>
    <w:next w:val="Normal"/>
    <w:semiHidden/>
    <w:rsid w:val="00763A2E"/>
    <w:pPr>
      <w:tabs>
        <w:tab w:val="right" w:leader="dot" w:pos="8640"/>
      </w:tabs>
      <w:spacing w:before="60" w:after="60"/>
      <w:ind w:left="1077" w:right="720" w:hanging="595"/>
    </w:pPr>
  </w:style>
  <w:style w:type="paragraph" w:styleId="TDC3">
    <w:name w:val="toc 3"/>
    <w:basedOn w:val="Normal"/>
    <w:next w:val="Normal"/>
    <w:semiHidden/>
    <w:rsid w:val="00763A2E"/>
    <w:pPr>
      <w:tabs>
        <w:tab w:val="right" w:leader="dot" w:pos="8640"/>
      </w:tabs>
      <w:spacing w:before="60" w:after="60"/>
      <w:ind w:left="1916" w:right="720" w:hanging="839"/>
    </w:pPr>
  </w:style>
  <w:style w:type="paragraph" w:styleId="TDC4">
    <w:name w:val="toc 4"/>
    <w:basedOn w:val="Normal"/>
    <w:next w:val="Normal"/>
    <w:semiHidden/>
    <w:rsid w:val="00763A2E"/>
    <w:pPr>
      <w:tabs>
        <w:tab w:val="right" w:leader="dot" w:pos="8641"/>
      </w:tabs>
      <w:spacing w:before="60" w:after="60"/>
      <w:ind w:left="2880" w:right="720" w:hanging="964"/>
    </w:pPr>
  </w:style>
  <w:style w:type="paragraph" w:styleId="TDC5">
    <w:name w:val="toc 5"/>
    <w:basedOn w:val="Normal"/>
    <w:next w:val="Normal"/>
    <w:semiHidden/>
    <w:rsid w:val="00763A2E"/>
    <w:pPr>
      <w:tabs>
        <w:tab w:val="right" w:leader="dot" w:pos="8641"/>
      </w:tabs>
      <w:spacing w:before="240" w:after="120"/>
      <w:ind w:right="720"/>
    </w:pPr>
    <w:rPr>
      <w:caps/>
    </w:rPr>
  </w:style>
  <w:style w:type="paragraph" w:styleId="TDC6">
    <w:name w:val="toc 6"/>
    <w:basedOn w:val="Normal"/>
    <w:next w:val="Normal"/>
    <w:autoRedefine/>
    <w:semiHidden/>
    <w:rsid w:val="00763A2E"/>
    <w:pPr>
      <w:ind w:left="1200"/>
    </w:pPr>
  </w:style>
  <w:style w:type="paragraph" w:styleId="TDC7">
    <w:name w:val="toc 7"/>
    <w:basedOn w:val="Normal"/>
    <w:next w:val="Normal"/>
    <w:autoRedefine/>
    <w:semiHidden/>
    <w:rsid w:val="00763A2E"/>
    <w:pPr>
      <w:ind w:left="1440"/>
    </w:pPr>
  </w:style>
  <w:style w:type="paragraph" w:styleId="TDC8">
    <w:name w:val="toc 8"/>
    <w:basedOn w:val="Normal"/>
    <w:next w:val="Normal"/>
    <w:autoRedefine/>
    <w:semiHidden/>
    <w:rsid w:val="00763A2E"/>
    <w:pPr>
      <w:ind w:left="1680"/>
    </w:pPr>
  </w:style>
  <w:style w:type="paragraph" w:styleId="TDC9">
    <w:name w:val="toc 9"/>
    <w:basedOn w:val="Normal"/>
    <w:next w:val="Normal"/>
    <w:autoRedefine/>
    <w:semiHidden/>
    <w:rsid w:val="00763A2E"/>
    <w:pPr>
      <w:ind w:left="1920"/>
    </w:pPr>
  </w:style>
  <w:style w:type="paragraph" w:customStyle="1" w:styleId="YReferences">
    <w:name w:val="YReferences"/>
    <w:basedOn w:val="Normal"/>
    <w:next w:val="Normal"/>
    <w:rsid w:val="00763A2E"/>
    <w:pPr>
      <w:spacing w:after="480"/>
      <w:ind w:left="1531" w:hanging="1531"/>
    </w:pPr>
  </w:style>
  <w:style w:type="paragraph" w:customStyle="1" w:styleId="ListBullet1">
    <w:name w:val="List Bullet 1"/>
    <w:basedOn w:val="Text1"/>
    <w:rsid w:val="00763A2E"/>
    <w:pPr>
      <w:numPr>
        <w:numId w:val="5"/>
      </w:numPr>
    </w:pPr>
  </w:style>
  <w:style w:type="paragraph" w:customStyle="1" w:styleId="ListDash">
    <w:name w:val="List Dash"/>
    <w:basedOn w:val="Normal"/>
    <w:rsid w:val="00763A2E"/>
    <w:pPr>
      <w:numPr>
        <w:numId w:val="9"/>
      </w:numPr>
    </w:pPr>
  </w:style>
  <w:style w:type="paragraph" w:customStyle="1" w:styleId="ListDash1">
    <w:name w:val="List Dash 1"/>
    <w:basedOn w:val="Text1"/>
    <w:rsid w:val="00763A2E"/>
    <w:pPr>
      <w:numPr>
        <w:numId w:val="10"/>
      </w:numPr>
    </w:pPr>
  </w:style>
  <w:style w:type="paragraph" w:customStyle="1" w:styleId="ListDash2">
    <w:name w:val="List Dash 2"/>
    <w:basedOn w:val="Text2"/>
    <w:rsid w:val="00763A2E"/>
    <w:pPr>
      <w:numPr>
        <w:numId w:val="11"/>
      </w:numPr>
      <w:tabs>
        <w:tab w:val="clear" w:pos="2302"/>
      </w:tabs>
    </w:pPr>
  </w:style>
  <w:style w:type="paragraph" w:customStyle="1" w:styleId="ListDash3">
    <w:name w:val="List Dash 3"/>
    <w:basedOn w:val="Text3"/>
    <w:rsid w:val="00763A2E"/>
    <w:pPr>
      <w:numPr>
        <w:numId w:val="12"/>
      </w:numPr>
      <w:tabs>
        <w:tab w:val="clear" w:pos="2302"/>
      </w:tabs>
    </w:pPr>
  </w:style>
  <w:style w:type="paragraph" w:customStyle="1" w:styleId="ListDash4">
    <w:name w:val="List Dash 4"/>
    <w:basedOn w:val="Text4"/>
    <w:rsid w:val="00763A2E"/>
    <w:pPr>
      <w:numPr>
        <w:numId w:val="13"/>
      </w:numPr>
      <w:tabs>
        <w:tab w:val="clear" w:pos="2302"/>
      </w:tabs>
    </w:pPr>
  </w:style>
  <w:style w:type="paragraph" w:customStyle="1" w:styleId="ListNumberLevel2">
    <w:name w:val="List Number (Level 2)"/>
    <w:basedOn w:val="Normal"/>
    <w:rsid w:val="00763A2E"/>
    <w:pPr>
      <w:numPr>
        <w:ilvl w:val="1"/>
        <w:numId w:val="14"/>
      </w:numPr>
    </w:pPr>
  </w:style>
  <w:style w:type="paragraph" w:customStyle="1" w:styleId="ListNumberLevel3">
    <w:name w:val="List Number (Level 3)"/>
    <w:basedOn w:val="Normal"/>
    <w:rsid w:val="00763A2E"/>
    <w:pPr>
      <w:numPr>
        <w:ilvl w:val="2"/>
        <w:numId w:val="14"/>
      </w:numPr>
    </w:pPr>
  </w:style>
  <w:style w:type="paragraph" w:customStyle="1" w:styleId="ListNumberLevel4">
    <w:name w:val="List Number (Level 4)"/>
    <w:basedOn w:val="Normal"/>
    <w:rsid w:val="00763A2E"/>
    <w:pPr>
      <w:numPr>
        <w:ilvl w:val="3"/>
        <w:numId w:val="14"/>
      </w:numPr>
    </w:pPr>
  </w:style>
  <w:style w:type="paragraph" w:customStyle="1" w:styleId="ListNumber1">
    <w:name w:val="List Number 1"/>
    <w:basedOn w:val="Text1"/>
    <w:rsid w:val="00763A2E"/>
    <w:pPr>
      <w:numPr>
        <w:numId w:val="15"/>
      </w:numPr>
    </w:pPr>
  </w:style>
  <w:style w:type="paragraph" w:customStyle="1" w:styleId="ListNumber1Level2">
    <w:name w:val="List Number 1 (Level 2)"/>
    <w:basedOn w:val="Text1"/>
    <w:rsid w:val="00763A2E"/>
    <w:pPr>
      <w:numPr>
        <w:ilvl w:val="1"/>
        <w:numId w:val="15"/>
      </w:numPr>
    </w:pPr>
  </w:style>
  <w:style w:type="paragraph" w:customStyle="1" w:styleId="ListNumber1Level3">
    <w:name w:val="List Number 1 (Level 3)"/>
    <w:basedOn w:val="Text1"/>
    <w:rsid w:val="00763A2E"/>
    <w:pPr>
      <w:numPr>
        <w:ilvl w:val="2"/>
        <w:numId w:val="15"/>
      </w:numPr>
    </w:pPr>
  </w:style>
  <w:style w:type="paragraph" w:customStyle="1" w:styleId="ListNumber1Level4">
    <w:name w:val="List Number 1 (Level 4)"/>
    <w:basedOn w:val="Text1"/>
    <w:rsid w:val="00763A2E"/>
    <w:pPr>
      <w:numPr>
        <w:ilvl w:val="3"/>
        <w:numId w:val="15"/>
      </w:numPr>
    </w:pPr>
  </w:style>
  <w:style w:type="paragraph" w:customStyle="1" w:styleId="ListNumber2Level2">
    <w:name w:val="List Number 2 (Level 2)"/>
    <w:basedOn w:val="Text2"/>
    <w:rsid w:val="00763A2E"/>
    <w:pPr>
      <w:numPr>
        <w:ilvl w:val="1"/>
        <w:numId w:val="16"/>
      </w:numPr>
      <w:tabs>
        <w:tab w:val="clear" w:pos="2302"/>
      </w:tabs>
    </w:pPr>
  </w:style>
  <w:style w:type="paragraph" w:customStyle="1" w:styleId="ListNumber2Level3">
    <w:name w:val="List Number 2 (Level 3)"/>
    <w:basedOn w:val="Text2"/>
    <w:rsid w:val="00763A2E"/>
    <w:pPr>
      <w:numPr>
        <w:ilvl w:val="2"/>
        <w:numId w:val="16"/>
      </w:numPr>
      <w:tabs>
        <w:tab w:val="clear" w:pos="2302"/>
      </w:tabs>
    </w:pPr>
  </w:style>
  <w:style w:type="paragraph" w:customStyle="1" w:styleId="ListNumber2Level4">
    <w:name w:val="List Number 2 (Level 4)"/>
    <w:basedOn w:val="Text2"/>
    <w:rsid w:val="00763A2E"/>
    <w:pPr>
      <w:numPr>
        <w:ilvl w:val="3"/>
        <w:numId w:val="16"/>
      </w:numPr>
      <w:tabs>
        <w:tab w:val="clear" w:pos="2302"/>
      </w:tabs>
    </w:pPr>
  </w:style>
  <w:style w:type="paragraph" w:customStyle="1" w:styleId="ListNumber3Level2">
    <w:name w:val="List Number 3 (Level 2)"/>
    <w:basedOn w:val="Text3"/>
    <w:rsid w:val="00763A2E"/>
    <w:pPr>
      <w:numPr>
        <w:ilvl w:val="1"/>
        <w:numId w:val="17"/>
      </w:numPr>
      <w:tabs>
        <w:tab w:val="clear" w:pos="2302"/>
      </w:tabs>
    </w:pPr>
  </w:style>
  <w:style w:type="paragraph" w:customStyle="1" w:styleId="ListNumber3Level3">
    <w:name w:val="List Number 3 (Level 3)"/>
    <w:basedOn w:val="Text3"/>
    <w:rsid w:val="00763A2E"/>
    <w:pPr>
      <w:numPr>
        <w:ilvl w:val="2"/>
        <w:numId w:val="17"/>
      </w:numPr>
      <w:tabs>
        <w:tab w:val="clear" w:pos="2302"/>
      </w:tabs>
    </w:pPr>
  </w:style>
  <w:style w:type="paragraph" w:customStyle="1" w:styleId="ListNumber3Level4">
    <w:name w:val="List Number 3 (Level 4)"/>
    <w:basedOn w:val="Text3"/>
    <w:rsid w:val="00763A2E"/>
    <w:pPr>
      <w:numPr>
        <w:ilvl w:val="3"/>
        <w:numId w:val="17"/>
      </w:numPr>
      <w:tabs>
        <w:tab w:val="clear" w:pos="2302"/>
      </w:tabs>
    </w:pPr>
  </w:style>
  <w:style w:type="paragraph" w:customStyle="1" w:styleId="ListNumber4Level2">
    <w:name w:val="List Number 4 (Level 2)"/>
    <w:basedOn w:val="Text4"/>
    <w:rsid w:val="00763A2E"/>
    <w:pPr>
      <w:numPr>
        <w:ilvl w:val="1"/>
        <w:numId w:val="18"/>
      </w:numPr>
      <w:tabs>
        <w:tab w:val="clear" w:pos="2302"/>
      </w:tabs>
    </w:pPr>
  </w:style>
  <w:style w:type="paragraph" w:customStyle="1" w:styleId="ListNumber4Level3">
    <w:name w:val="List Number 4 (Level 3)"/>
    <w:basedOn w:val="Text4"/>
    <w:rsid w:val="00763A2E"/>
    <w:pPr>
      <w:numPr>
        <w:ilvl w:val="2"/>
        <w:numId w:val="18"/>
      </w:numPr>
      <w:tabs>
        <w:tab w:val="clear" w:pos="2302"/>
      </w:tabs>
    </w:pPr>
  </w:style>
  <w:style w:type="paragraph" w:customStyle="1" w:styleId="ListNumber4Level4">
    <w:name w:val="List Number 4 (Level 4)"/>
    <w:basedOn w:val="Text4"/>
    <w:rsid w:val="00763A2E"/>
    <w:pPr>
      <w:numPr>
        <w:ilvl w:val="3"/>
        <w:numId w:val="18"/>
      </w:numPr>
      <w:tabs>
        <w:tab w:val="clear" w:pos="2302"/>
      </w:tabs>
    </w:pPr>
  </w:style>
  <w:style w:type="paragraph" w:styleId="TtulodeTDC">
    <w:name w:val="TOC Heading"/>
    <w:basedOn w:val="Normal"/>
    <w:next w:val="Normal"/>
    <w:rsid w:val="00763A2E"/>
    <w:pPr>
      <w:keepNext/>
      <w:spacing w:before="240"/>
      <w:jc w:val="center"/>
    </w:pPr>
    <w:rPr>
      <w:b/>
    </w:rPr>
  </w:style>
  <w:style w:type="paragraph" w:customStyle="1" w:styleId="Contact">
    <w:name w:val="Contact"/>
    <w:basedOn w:val="Normal"/>
    <w:next w:val="Normal"/>
    <w:rsid w:val="00763A2E"/>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ipervnculo">
    <w:name w:val="Hyperlink"/>
    <w:rsid w:val="006914AD"/>
    <w:rPr>
      <w:color w:val="0000FF"/>
      <w:u w:val="single"/>
    </w:rPr>
  </w:style>
  <w:style w:type="character" w:styleId="Refdenotaalpie">
    <w:name w:val="footnote reference"/>
    <w:rsid w:val="00CD08CF"/>
    <w:rPr>
      <w:vertAlign w:val="superscript"/>
    </w:rPr>
  </w:style>
  <w:style w:type="table" w:styleId="Cuadrculamedia3-nfasis2">
    <w:name w:val="Medium Grid 3 Accent 2"/>
    <w:basedOn w:val="Tablanormal"/>
    <w:uiPriority w:val="69"/>
    <w:rsid w:val="000420DD"/>
    <w:rPr>
      <w:rFonts w:ascii="Verdana" w:hAnsi="Verdana"/>
      <w:sz w:val="18"/>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xtodeglobo">
    <w:name w:val="Balloon Text"/>
    <w:basedOn w:val="Normal"/>
    <w:link w:val="TextodegloboCar"/>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rPr>
  </w:style>
  <w:style w:type="paragraph" w:customStyle="1" w:styleId="Footerapproval">
    <w:name w:val="Footer approval"/>
    <w:basedOn w:val="Piedepgina"/>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Piedepgina"/>
    <w:link w:val="FooterDateChar"/>
    <w:qFormat/>
    <w:rsid w:val="00EE60CF"/>
    <w:pPr>
      <w:tabs>
        <w:tab w:val="right" w:pos="9240"/>
      </w:tabs>
    </w:pPr>
    <w:rPr>
      <w:rFonts w:ascii="Verdana" w:hAnsi="Verdana"/>
      <w:lang w:val="it-IT"/>
    </w:rPr>
  </w:style>
  <w:style w:type="character" w:customStyle="1" w:styleId="PiedepginaCar">
    <w:name w:val="Pie de página Car"/>
    <w:link w:val="Piedepgina"/>
    <w:uiPriority w:val="99"/>
    <w:rsid w:val="00EE60CF"/>
    <w:rPr>
      <w:rFonts w:ascii="Arial" w:hAnsi="Arial"/>
      <w:sz w:val="16"/>
      <w:lang w:val="fr-FR"/>
    </w:rPr>
  </w:style>
  <w:style w:type="character" w:customStyle="1" w:styleId="ApprovalfooterChar">
    <w:name w:val="Approval_footer Char"/>
    <w:basedOn w:val="PiedepginaCar"/>
    <w:link w:val="Footerapproval"/>
    <w:rsid w:val="00EE60CF"/>
    <w:rPr>
      <w:rFonts w:ascii="Arial" w:hAnsi="Arial"/>
      <w:sz w:val="16"/>
      <w:lang w:val="fr-FR"/>
    </w:rPr>
  </w:style>
  <w:style w:type="paragraph" w:customStyle="1" w:styleId="PageNumber1">
    <w:name w:val="Page Number1"/>
    <w:basedOn w:val="Piedepgina"/>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EncabezadoCar">
    <w:name w:val="Encabezado Car"/>
    <w:link w:val="Encabezado"/>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Sangranormal"/>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rPr>
  </w:style>
  <w:style w:type="character" w:customStyle="1" w:styleId="SangranormalCar">
    <w:name w:val="Sangría normal Car"/>
    <w:link w:val="Sangranormal"/>
    <w:rsid w:val="007A4813"/>
    <w:rPr>
      <w:sz w:val="24"/>
      <w:lang w:val="fr-FR"/>
    </w:rPr>
  </w:style>
  <w:style w:type="character" w:customStyle="1" w:styleId="Bulletpoint1Char">
    <w:name w:val="Bullet point1 Char"/>
    <w:basedOn w:val="SangranormalCar"/>
    <w:link w:val="Bulletpoint1"/>
    <w:rsid w:val="007A4813"/>
    <w:rPr>
      <w:sz w:val="24"/>
      <w:lang w:val="fr-FR"/>
    </w:rPr>
  </w:style>
  <w:style w:type="paragraph" w:customStyle="1" w:styleId="BulletPoint2">
    <w:name w:val="Bullet Point 2"/>
    <w:basedOn w:val="Sangranormal"/>
    <w:link w:val="BulletPoint2Char"/>
    <w:qFormat/>
    <w:rsid w:val="007A4813"/>
    <w:pPr>
      <w:numPr>
        <w:numId w:val="19"/>
      </w:numPr>
      <w:spacing w:after="0"/>
      <w:jc w:val="left"/>
    </w:pPr>
    <w:rPr>
      <w:rFonts w:ascii="Verdana" w:hAnsi="Verdana"/>
      <w:sz w:val="20"/>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aconcuadrcula">
    <w:name w:val="Table Grid"/>
    <w:basedOn w:val="Tablanormal"/>
    <w:uiPriority w:val="59"/>
    <w:rsid w:val="006D578F"/>
    <w:rPr>
      <w:rFonts w:ascii="Verdana" w:hAnsi="Verdana"/>
      <w:sz w:val="18"/>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Tablanormal"/>
    <w:rsid w:val="00EF7057"/>
    <w:tblPr>
      <w:tblInd w:w="0" w:type="dxa"/>
      <w:tblCellMar>
        <w:top w:w="0" w:type="dxa"/>
        <w:left w:w="108" w:type="dxa"/>
        <w:bottom w:w="0" w:type="dxa"/>
        <w:right w:w="108" w:type="dxa"/>
      </w:tblCellMar>
    </w:tblPr>
  </w:style>
  <w:style w:type="table" w:styleId="Tablaelegante">
    <w:name w:val="Table Elegant"/>
    <w:basedOn w:val="Tablanormal"/>
    <w:rsid w:val="00EF7057"/>
    <w:pPr>
      <w:spacing w:after="24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Refdecomentario">
    <w:name w:val="annotation reference"/>
    <w:unhideWhenUsed/>
    <w:rsid w:val="00F0066C"/>
    <w:rPr>
      <w:sz w:val="16"/>
      <w:szCs w:val="16"/>
    </w:rPr>
  </w:style>
  <w:style w:type="character" w:customStyle="1" w:styleId="TextocomentarioCar">
    <w:name w:val="Texto comentario Car"/>
    <w:link w:val="Textocomentario"/>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Textoindependiente"/>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xtodegloboCar">
    <w:name w:val="Texto de globo Car"/>
    <w:link w:val="Textodeglobo"/>
    <w:uiPriority w:val="99"/>
    <w:semiHidden/>
    <w:rsid w:val="00BA290F"/>
    <w:rPr>
      <w:rFonts w:ascii="Tahoma" w:hAnsi="Tahoma" w:cs="Tahoma"/>
      <w:sz w:val="16"/>
      <w:szCs w:val="16"/>
      <w:lang w:val="fr-FR" w:eastAsia="en-US"/>
    </w:rPr>
  </w:style>
  <w:style w:type="paragraph" w:styleId="Prrafodelista">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Asuntodelcomentario">
    <w:name w:val="annotation subject"/>
    <w:basedOn w:val="Textocomentario"/>
    <w:next w:val="Textocomentario"/>
    <w:link w:val="AsuntodelcomentarioCar"/>
    <w:uiPriority w:val="99"/>
    <w:unhideWhenUsed/>
    <w:rsid w:val="00BA290F"/>
    <w:pPr>
      <w:suppressAutoHyphens/>
      <w:spacing w:after="0"/>
      <w:jc w:val="left"/>
    </w:pPr>
    <w:rPr>
      <w:b/>
      <w:bCs/>
      <w:lang w:eastAsia="ar-SA"/>
    </w:rPr>
  </w:style>
  <w:style w:type="character" w:customStyle="1" w:styleId="AsuntodelcomentarioCar">
    <w:name w:val="Asunto del comentario Car"/>
    <w:link w:val="Asuntodelcomentario"/>
    <w:uiPriority w:val="99"/>
    <w:rsid w:val="00BA290F"/>
    <w:rPr>
      <w:b/>
      <w:bCs/>
      <w:lang w:eastAsia="ar-SA"/>
    </w:rPr>
  </w:style>
  <w:style w:type="paragraph" w:styleId="Revisin">
    <w:name w:val="Revision"/>
    <w:hidden/>
    <w:uiPriority w:val="99"/>
    <w:semiHidden/>
    <w:rsid w:val="00BA290F"/>
    <w:rPr>
      <w:sz w:val="24"/>
      <w:szCs w:val="24"/>
      <w:lang w:eastAsia="ar-SA"/>
    </w:rPr>
  </w:style>
  <w:style w:type="character" w:styleId="Hipervnculovisitado">
    <w:name w:val="FollowedHyperlink"/>
    <w:uiPriority w:val="99"/>
    <w:unhideWhenUsed/>
    <w:rsid w:val="00BA290F"/>
    <w:rPr>
      <w:color w:val="800080"/>
      <w:u w:val="single"/>
    </w:rPr>
  </w:style>
  <w:style w:type="character" w:customStyle="1" w:styleId="Ttulo3Car">
    <w:name w:val="Título 3 Car"/>
    <w:link w:val="Ttulo3"/>
    <w:rsid w:val="005D5129"/>
    <w:rPr>
      <w:i/>
      <w:sz w:val="24"/>
      <w:lang w:val="fr-FR" w:eastAsia="en-US"/>
    </w:rPr>
  </w:style>
  <w:style w:type="character" w:styleId="Refdenotaalfinal">
    <w:name w:val="endnote reference"/>
    <w:rsid w:val="007967A9"/>
    <w:rPr>
      <w:vertAlign w:val="superscript"/>
    </w:rPr>
  </w:style>
  <w:style w:type="character" w:customStyle="1" w:styleId="TextonotaalfinalCar">
    <w:name w:val="Texto nota al final Car"/>
    <w:basedOn w:val="Fuentedeprrafopredeter"/>
    <w:link w:val="Textonotaalfinal"/>
    <w:semiHidden/>
    <w:rsid w:val="0024313A"/>
    <w:rPr>
      <w:lang w:val="fr-FR"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heading 1" w:qFormat="1"/>
    <w:lsdException w:name="heading 2" w:qFormat="1"/>
    <w:lsdException w:name="heading 3" w:qFormat="1"/>
    <w:lsdException w:name="heading 4" w:qFormat="1"/>
    <w:lsdException w:name="header" w:uiPriority="99"/>
    <w:lsdException w:name="footer" w:uiPriority="99"/>
    <w:lsdException w:name="FollowedHyperlink"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uiPriority="39"/>
  </w:latentStyles>
  <w:style w:type="paragraph" w:default="1" w:styleId="Normal">
    <w:name w:val="Normal"/>
    <w:rsid w:val="005A1D32"/>
    <w:pPr>
      <w:spacing w:after="240"/>
      <w:jc w:val="both"/>
    </w:pPr>
    <w:rPr>
      <w:sz w:val="24"/>
      <w:lang w:val="fr-FR" w:eastAsia="en-US"/>
    </w:rPr>
  </w:style>
  <w:style w:type="paragraph" w:styleId="Ttulo1">
    <w:name w:val="heading 1"/>
    <w:basedOn w:val="Normal"/>
    <w:next w:val="Text1"/>
    <w:qFormat/>
    <w:rsid w:val="00BF6AA3"/>
    <w:pPr>
      <w:keepNext/>
      <w:numPr>
        <w:numId w:val="3"/>
      </w:numPr>
      <w:spacing w:before="240"/>
      <w:outlineLvl w:val="0"/>
    </w:pPr>
    <w:rPr>
      <w:b/>
      <w:smallCaps/>
    </w:rPr>
  </w:style>
  <w:style w:type="paragraph" w:styleId="Ttulo2">
    <w:name w:val="heading 2"/>
    <w:basedOn w:val="Normal"/>
    <w:next w:val="Text2"/>
    <w:qFormat/>
    <w:pPr>
      <w:keepNext/>
      <w:numPr>
        <w:ilvl w:val="1"/>
        <w:numId w:val="3"/>
      </w:numPr>
      <w:outlineLvl w:val="1"/>
    </w:pPr>
    <w:rPr>
      <w:b/>
    </w:rPr>
  </w:style>
  <w:style w:type="paragraph" w:styleId="Ttulo3">
    <w:name w:val="heading 3"/>
    <w:basedOn w:val="Normal"/>
    <w:next w:val="Text3"/>
    <w:link w:val="Ttulo3Car"/>
    <w:qFormat/>
    <w:pPr>
      <w:keepNext/>
      <w:numPr>
        <w:ilvl w:val="2"/>
        <w:numId w:val="3"/>
      </w:numPr>
      <w:outlineLvl w:val="2"/>
    </w:pPr>
    <w:rPr>
      <w:i/>
    </w:rPr>
  </w:style>
  <w:style w:type="paragraph" w:styleId="Ttulo4">
    <w:name w:val="heading 4"/>
    <w:basedOn w:val="Normal"/>
    <w:next w:val="Text4"/>
    <w:qFormat/>
    <w:pPr>
      <w:keepNext/>
      <w:numPr>
        <w:ilvl w:val="3"/>
        <w:numId w:val="3"/>
      </w:numPr>
      <w:outlineLvl w:val="3"/>
    </w:pPr>
  </w:style>
  <w:style w:type="paragraph" w:styleId="Ttulo5">
    <w:name w:val="heading 5"/>
    <w:basedOn w:val="Normal"/>
    <w:next w:val="Normal"/>
    <w:pPr>
      <w:tabs>
        <w:tab w:val="num" w:pos="0"/>
      </w:tabs>
      <w:spacing w:before="240" w:after="60"/>
      <w:outlineLvl w:val="4"/>
    </w:pPr>
    <w:rPr>
      <w:rFonts w:ascii="Arial" w:hAnsi="Arial"/>
      <w:sz w:val="22"/>
    </w:rPr>
  </w:style>
  <w:style w:type="paragraph" w:styleId="Ttulo6">
    <w:name w:val="heading 6"/>
    <w:basedOn w:val="Normal"/>
    <w:next w:val="Normal"/>
    <w:pPr>
      <w:tabs>
        <w:tab w:val="num" w:pos="0"/>
      </w:tabs>
      <w:spacing w:before="240" w:after="60"/>
      <w:outlineLvl w:val="5"/>
    </w:pPr>
    <w:rPr>
      <w:rFonts w:ascii="Arial" w:hAnsi="Arial"/>
      <w:i/>
      <w:sz w:val="22"/>
    </w:rPr>
  </w:style>
  <w:style w:type="paragraph" w:styleId="Ttulo7">
    <w:name w:val="heading 7"/>
    <w:basedOn w:val="Normal"/>
    <w:next w:val="Normal"/>
    <w:pPr>
      <w:tabs>
        <w:tab w:val="num" w:pos="0"/>
      </w:tabs>
      <w:spacing w:before="240" w:after="60"/>
      <w:outlineLvl w:val="6"/>
    </w:pPr>
    <w:rPr>
      <w:rFonts w:ascii="Arial" w:hAnsi="Arial"/>
      <w:sz w:val="20"/>
    </w:rPr>
  </w:style>
  <w:style w:type="paragraph" w:styleId="Ttulo8">
    <w:name w:val="heading 8"/>
    <w:basedOn w:val="Normal"/>
    <w:next w:val="Normal"/>
    <w:pPr>
      <w:tabs>
        <w:tab w:val="num" w:pos="0"/>
      </w:tabs>
      <w:spacing w:before="240" w:after="60"/>
      <w:outlineLvl w:val="7"/>
    </w:pPr>
    <w:rPr>
      <w:rFonts w:ascii="Arial" w:hAnsi="Arial"/>
      <w:i/>
      <w:sz w:val="20"/>
    </w:rPr>
  </w:style>
  <w:style w:type="paragraph" w:styleId="Ttulo9">
    <w:name w:val="heading 9"/>
    <w:basedOn w:val="Normal"/>
    <w:next w:val="Normal"/>
    <w:pPr>
      <w:tabs>
        <w:tab w:val="num" w:pos="0"/>
      </w:tabs>
      <w:spacing w:before="240" w:after="60"/>
      <w:outlineLvl w:val="8"/>
    </w:pPr>
    <w:rPr>
      <w:rFonts w:ascii="Arial" w:hAnsi="Arial"/>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Textodebloque">
    <w:name w:val="Block Text"/>
    <w:basedOn w:val="Normal"/>
    <w:pPr>
      <w:spacing w:after="120"/>
      <w:ind w:left="1440" w:right="1440"/>
    </w:pPr>
  </w:style>
  <w:style w:type="paragraph" w:styleId="Textoindependiente">
    <w:name w:val="Body Text"/>
    <w:basedOn w:val="Normal"/>
    <w:pPr>
      <w:spacing w:after="120"/>
    </w:pPr>
  </w:style>
  <w:style w:type="paragraph" w:styleId="Textoindependiente2">
    <w:name w:val="Body Text 2"/>
    <w:basedOn w:val="Normal"/>
    <w:pPr>
      <w:spacing w:after="120" w:line="480" w:lineRule="auto"/>
    </w:pPr>
  </w:style>
  <w:style w:type="paragraph" w:styleId="Textoindependiente3">
    <w:name w:val="Body Text 3"/>
    <w:basedOn w:val="Normal"/>
    <w:pPr>
      <w:spacing w:after="120"/>
    </w:pPr>
    <w:rPr>
      <w:sz w:val="16"/>
    </w:rPr>
  </w:style>
  <w:style w:type="paragraph" w:styleId="Textoindependienteprimerasangra">
    <w:name w:val="Body Text First Indent"/>
    <w:basedOn w:val="Textoindependiente"/>
    <w:pPr>
      <w:ind w:firstLine="210"/>
    </w:pPr>
  </w:style>
  <w:style w:type="paragraph" w:styleId="Sangradetextonormal">
    <w:name w:val="Body Text Indent"/>
    <w:basedOn w:val="Normal"/>
    <w:pPr>
      <w:spacing w:after="120"/>
      <w:ind w:left="283"/>
    </w:pPr>
  </w:style>
  <w:style w:type="paragraph" w:styleId="Textoindependienteprimerasangra2">
    <w:name w:val="Body Text First Indent 2"/>
    <w:basedOn w:val="Sangradetextonormal"/>
    <w:pPr>
      <w:ind w:firstLine="210"/>
    </w:pPr>
  </w:style>
  <w:style w:type="paragraph" w:styleId="Sangra2detindependiente">
    <w:name w:val="Body Text Indent 2"/>
    <w:basedOn w:val="Normal"/>
    <w:pPr>
      <w:spacing w:after="120" w:line="480" w:lineRule="auto"/>
      <w:ind w:left="283"/>
    </w:pPr>
  </w:style>
  <w:style w:type="paragraph" w:styleId="Sangra3detindependiente">
    <w:name w:val="Body Text Indent 3"/>
    <w:basedOn w:val="Normal"/>
    <w:pPr>
      <w:spacing w:after="120"/>
      <w:ind w:left="283"/>
    </w:pPr>
    <w:rPr>
      <w:sz w:val="16"/>
    </w:rPr>
  </w:style>
  <w:style w:type="paragraph" w:styleId="Epgrafe">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Ttulo1"/>
    <w:pPr>
      <w:keepNext/>
      <w:spacing w:after="480"/>
      <w:jc w:val="center"/>
    </w:pPr>
    <w:rPr>
      <w:b/>
      <w:smallCaps/>
      <w:sz w:val="28"/>
    </w:rPr>
  </w:style>
  <w:style w:type="paragraph" w:styleId="Cierre">
    <w:name w:val="Closing"/>
    <w:basedOn w:val="Normal"/>
    <w:pPr>
      <w:ind w:left="4252"/>
    </w:pPr>
  </w:style>
  <w:style w:type="paragraph" w:styleId="Textocomentario">
    <w:name w:val="annotation text"/>
    <w:basedOn w:val="Normal"/>
    <w:link w:val="TextocomentarioCar"/>
    <w:rPr>
      <w:sz w:val="20"/>
    </w:rPr>
  </w:style>
  <w:style w:type="paragraph" w:styleId="Fecha">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Mapadeldocumento">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Textonotaalfinal">
    <w:name w:val="endnote text"/>
    <w:basedOn w:val="Normal"/>
    <w:semiHidden/>
    <w:rPr>
      <w:sz w:val="20"/>
    </w:rPr>
  </w:style>
  <w:style w:type="paragraph" w:styleId="Direccinsobre">
    <w:name w:val="envelope address"/>
    <w:basedOn w:val="Normal"/>
    <w:pPr>
      <w:framePr w:w="7920" w:h="1980" w:hRule="exact" w:hSpace="180" w:wrap="auto" w:hAnchor="page" w:xAlign="center" w:yAlign="bottom"/>
      <w:spacing w:after="0"/>
    </w:pPr>
  </w:style>
  <w:style w:type="paragraph" w:styleId="Remitedesobre">
    <w:name w:val="envelope return"/>
    <w:basedOn w:val="Normal"/>
    <w:pPr>
      <w:spacing w:after="0"/>
    </w:pPr>
    <w:rPr>
      <w:sz w:val="20"/>
    </w:rPr>
  </w:style>
  <w:style w:type="paragraph" w:styleId="Piedepgina">
    <w:name w:val="footer"/>
    <w:basedOn w:val="Normal"/>
    <w:link w:val="PiedepginaCar"/>
    <w:uiPriority w:val="99"/>
    <w:pPr>
      <w:spacing w:after="0"/>
      <w:ind w:right="-567"/>
      <w:jc w:val="left"/>
    </w:pPr>
    <w:rPr>
      <w:rFonts w:ascii="Arial" w:hAnsi="Arial"/>
      <w:sz w:val="16"/>
      <w:lang w:eastAsia="x-none"/>
    </w:rPr>
  </w:style>
  <w:style w:type="paragraph" w:styleId="Textonotapie">
    <w:name w:val="footnote text"/>
    <w:basedOn w:val="Normal"/>
    <w:pPr>
      <w:ind w:left="357" w:hanging="357"/>
    </w:pPr>
    <w:rPr>
      <w:sz w:val="20"/>
    </w:rPr>
  </w:style>
  <w:style w:type="paragraph" w:styleId="Encabezado">
    <w:name w:val="header"/>
    <w:basedOn w:val="Normal"/>
    <w:link w:val="EncabezadoCar"/>
    <w:uiPriority w:val="99"/>
    <w:pPr>
      <w:tabs>
        <w:tab w:val="center" w:pos="4153"/>
        <w:tab w:val="right" w:pos="8306"/>
      </w:tabs>
    </w:pPr>
    <w:rPr>
      <w:lang w:eastAsia="x-none"/>
    </w:rPr>
  </w:style>
  <w:style w:type="paragraph" w:styleId="ndice1">
    <w:name w:val="index 1"/>
    <w:basedOn w:val="Normal"/>
    <w:next w:val="Normal"/>
    <w:autoRedefine/>
    <w:semiHidden/>
    <w:pPr>
      <w:ind w:left="240" w:hanging="240"/>
    </w:pPr>
  </w:style>
  <w:style w:type="paragraph" w:styleId="ndice2">
    <w:name w:val="index 2"/>
    <w:basedOn w:val="Normal"/>
    <w:next w:val="Normal"/>
    <w:autoRedefine/>
    <w:semiHidden/>
    <w:pPr>
      <w:ind w:left="480" w:hanging="240"/>
    </w:pPr>
  </w:style>
  <w:style w:type="paragraph" w:styleId="ndice3">
    <w:name w:val="index 3"/>
    <w:basedOn w:val="Normal"/>
    <w:next w:val="Normal"/>
    <w:autoRedefine/>
    <w:semiHidden/>
    <w:pPr>
      <w:ind w:left="720" w:hanging="240"/>
    </w:pPr>
  </w:style>
  <w:style w:type="paragraph" w:styleId="ndice4">
    <w:name w:val="index 4"/>
    <w:basedOn w:val="Normal"/>
    <w:next w:val="Normal"/>
    <w:autoRedefine/>
    <w:semiHidden/>
    <w:pPr>
      <w:ind w:left="960" w:hanging="240"/>
    </w:pPr>
  </w:style>
  <w:style w:type="paragraph" w:styleId="ndice5">
    <w:name w:val="index 5"/>
    <w:basedOn w:val="Normal"/>
    <w:next w:val="Normal"/>
    <w:autoRedefine/>
    <w:semiHidden/>
    <w:pPr>
      <w:ind w:left="1200" w:hanging="240"/>
    </w:pPr>
  </w:style>
  <w:style w:type="paragraph" w:styleId="ndice6">
    <w:name w:val="index 6"/>
    <w:basedOn w:val="Normal"/>
    <w:next w:val="Normal"/>
    <w:autoRedefine/>
    <w:semiHidden/>
    <w:pPr>
      <w:ind w:left="1440" w:hanging="240"/>
    </w:pPr>
  </w:style>
  <w:style w:type="paragraph" w:styleId="ndice7">
    <w:name w:val="index 7"/>
    <w:basedOn w:val="Normal"/>
    <w:next w:val="Normal"/>
    <w:autoRedefine/>
    <w:semiHidden/>
    <w:pPr>
      <w:ind w:left="1680" w:hanging="240"/>
    </w:pPr>
  </w:style>
  <w:style w:type="paragraph" w:styleId="ndice8">
    <w:name w:val="index 8"/>
    <w:basedOn w:val="Normal"/>
    <w:next w:val="Normal"/>
    <w:autoRedefine/>
    <w:semiHidden/>
    <w:pPr>
      <w:ind w:left="1920" w:hanging="240"/>
    </w:pPr>
  </w:style>
  <w:style w:type="paragraph" w:styleId="ndice9">
    <w:name w:val="index 9"/>
    <w:basedOn w:val="Normal"/>
    <w:next w:val="Normal"/>
    <w:autoRedefine/>
    <w:semiHidden/>
    <w:pPr>
      <w:ind w:left="2160" w:hanging="240"/>
    </w:pPr>
  </w:style>
  <w:style w:type="paragraph" w:styleId="Ttulodendice">
    <w:name w:val="index heading"/>
    <w:basedOn w:val="Normal"/>
    <w:next w:val="ndice1"/>
    <w:semiHidden/>
    <w:rPr>
      <w:rFonts w:ascii="Arial" w:hAnsi="Arial"/>
      <w:b/>
    </w:rPr>
  </w:style>
  <w:style w:type="paragraph" w:styleId="Lista">
    <w:name w:val="List"/>
    <w:basedOn w:val="Normal"/>
    <w:pPr>
      <w:ind w:left="283" w:hanging="283"/>
    </w:pPr>
  </w:style>
  <w:style w:type="paragraph" w:styleId="Lista2">
    <w:name w:val="List 2"/>
    <w:basedOn w:val="Normal"/>
    <w:pPr>
      <w:ind w:left="566" w:hanging="283"/>
    </w:pPr>
  </w:style>
  <w:style w:type="paragraph" w:styleId="Lista3">
    <w:name w:val="List 3"/>
    <w:basedOn w:val="Normal"/>
    <w:pPr>
      <w:ind w:left="849" w:hanging="283"/>
    </w:pPr>
  </w:style>
  <w:style w:type="paragraph" w:styleId="Lista4">
    <w:name w:val="List 4"/>
    <w:basedOn w:val="Normal"/>
    <w:pPr>
      <w:ind w:left="1132" w:hanging="283"/>
    </w:pPr>
  </w:style>
  <w:style w:type="paragraph" w:styleId="Lista5">
    <w:name w:val="List 5"/>
    <w:basedOn w:val="Normal"/>
    <w:pPr>
      <w:ind w:left="1415" w:hanging="283"/>
    </w:pPr>
  </w:style>
  <w:style w:type="paragraph" w:styleId="Listaconvietas">
    <w:name w:val="List Bullet"/>
    <w:basedOn w:val="Normal"/>
    <w:pPr>
      <w:numPr>
        <w:numId w:val="4"/>
      </w:numPr>
    </w:pPr>
  </w:style>
  <w:style w:type="paragraph" w:styleId="Listaconvietas2">
    <w:name w:val="List Bullet 2"/>
    <w:basedOn w:val="Text2"/>
    <w:pPr>
      <w:numPr>
        <w:numId w:val="6"/>
      </w:numPr>
      <w:tabs>
        <w:tab w:val="clear" w:pos="2302"/>
      </w:tabs>
    </w:pPr>
  </w:style>
  <w:style w:type="paragraph" w:styleId="Listaconvietas3">
    <w:name w:val="List Bullet 3"/>
    <w:basedOn w:val="Text3"/>
    <w:pPr>
      <w:numPr>
        <w:numId w:val="7"/>
      </w:numPr>
      <w:tabs>
        <w:tab w:val="clear" w:pos="2302"/>
      </w:tabs>
    </w:pPr>
  </w:style>
  <w:style w:type="paragraph" w:styleId="Listaconvietas4">
    <w:name w:val="List Bullet 4"/>
    <w:basedOn w:val="Text4"/>
    <w:pPr>
      <w:numPr>
        <w:numId w:val="8"/>
      </w:numPr>
      <w:tabs>
        <w:tab w:val="clear" w:pos="2302"/>
      </w:tabs>
    </w:pPr>
  </w:style>
  <w:style w:type="paragraph" w:styleId="Listaconvietas5">
    <w:name w:val="List Bullet 5"/>
    <w:basedOn w:val="Normal"/>
    <w:autoRedefine/>
    <w:pPr>
      <w:numPr>
        <w:numId w:val="1"/>
      </w:numPr>
    </w:pPr>
  </w:style>
  <w:style w:type="paragraph" w:styleId="Continuarlista">
    <w:name w:val="List Continue"/>
    <w:basedOn w:val="Normal"/>
    <w:pPr>
      <w:spacing w:after="120"/>
      <w:ind w:left="283"/>
    </w:pPr>
  </w:style>
  <w:style w:type="paragraph" w:styleId="Continuarlista2">
    <w:name w:val="List Continue 2"/>
    <w:basedOn w:val="Normal"/>
    <w:pPr>
      <w:spacing w:after="120"/>
      <w:ind w:left="566"/>
    </w:pPr>
  </w:style>
  <w:style w:type="paragraph" w:styleId="Continuarlista3">
    <w:name w:val="List Continue 3"/>
    <w:basedOn w:val="Normal"/>
    <w:pPr>
      <w:spacing w:after="120"/>
      <w:ind w:left="849"/>
    </w:pPr>
  </w:style>
  <w:style w:type="paragraph" w:styleId="Continuarlista4">
    <w:name w:val="List Continue 4"/>
    <w:basedOn w:val="Normal"/>
    <w:pPr>
      <w:spacing w:after="120"/>
      <w:ind w:left="1132"/>
    </w:pPr>
  </w:style>
  <w:style w:type="paragraph" w:styleId="Continuarlista5">
    <w:name w:val="List Continue 5"/>
    <w:basedOn w:val="Normal"/>
    <w:pPr>
      <w:spacing w:after="120"/>
      <w:ind w:left="1415"/>
    </w:pPr>
  </w:style>
  <w:style w:type="paragraph" w:styleId="Listaconnmeros">
    <w:name w:val="List Number"/>
    <w:basedOn w:val="Normal"/>
    <w:pPr>
      <w:numPr>
        <w:numId w:val="14"/>
      </w:numPr>
    </w:pPr>
  </w:style>
  <w:style w:type="paragraph" w:styleId="Listaconnmeros2">
    <w:name w:val="List Number 2"/>
    <w:basedOn w:val="Text2"/>
    <w:pPr>
      <w:numPr>
        <w:numId w:val="16"/>
      </w:numPr>
      <w:tabs>
        <w:tab w:val="clear" w:pos="2302"/>
      </w:tabs>
    </w:pPr>
  </w:style>
  <w:style w:type="paragraph" w:styleId="Listaconnmeros3">
    <w:name w:val="List Number 3"/>
    <w:basedOn w:val="Text3"/>
    <w:pPr>
      <w:numPr>
        <w:numId w:val="17"/>
      </w:numPr>
      <w:tabs>
        <w:tab w:val="clear" w:pos="2302"/>
      </w:tabs>
    </w:pPr>
  </w:style>
  <w:style w:type="paragraph" w:styleId="Listaconnmeros4">
    <w:name w:val="List Number 4"/>
    <w:basedOn w:val="Text4"/>
    <w:pPr>
      <w:numPr>
        <w:numId w:val="18"/>
      </w:numPr>
      <w:tabs>
        <w:tab w:val="clear" w:pos="2302"/>
      </w:tabs>
    </w:pPr>
  </w:style>
  <w:style w:type="paragraph" w:styleId="Listaconnmeros5">
    <w:name w:val="List Number 5"/>
    <w:basedOn w:val="Normal"/>
    <w:pPr>
      <w:numPr>
        <w:numId w:val="2"/>
      </w:numPr>
    </w:pPr>
  </w:style>
  <w:style w:type="paragraph" w:styleId="Textomacro">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Encabezadodemensaje">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Sangranormal">
    <w:name w:val="Normal Indent"/>
    <w:basedOn w:val="Normal"/>
    <w:link w:val="SangranormalCar"/>
    <w:pPr>
      <w:ind w:left="720"/>
    </w:pPr>
    <w:rPr>
      <w:lang w:eastAsia="x-none"/>
    </w:rPr>
  </w:style>
  <w:style w:type="paragraph" w:styleId="Encabezadodenota">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Ttulo1"/>
    <w:next w:val="Text1"/>
    <w:pPr>
      <w:keepNext w:val="0"/>
      <w:spacing w:before="0"/>
      <w:outlineLvl w:val="9"/>
    </w:pPr>
    <w:rPr>
      <w:b w:val="0"/>
      <w:smallCaps w:val="0"/>
    </w:rPr>
  </w:style>
  <w:style w:type="paragraph" w:customStyle="1" w:styleId="NumPar2">
    <w:name w:val="NumPar 2"/>
    <w:basedOn w:val="Ttulo2"/>
    <w:next w:val="Text2"/>
    <w:pPr>
      <w:keepNext w:val="0"/>
      <w:outlineLvl w:val="9"/>
    </w:pPr>
    <w:rPr>
      <w:b w:val="0"/>
    </w:rPr>
  </w:style>
  <w:style w:type="paragraph" w:customStyle="1" w:styleId="NumPar3">
    <w:name w:val="NumPar 3"/>
    <w:basedOn w:val="Ttulo3"/>
    <w:next w:val="Text3"/>
    <w:pPr>
      <w:keepNext w:val="0"/>
      <w:outlineLvl w:val="9"/>
    </w:pPr>
    <w:rPr>
      <w:i w:val="0"/>
    </w:rPr>
  </w:style>
  <w:style w:type="paragraph" w:customStyle="1" w:styleId="NumPar4">
    <w:name w:val="NumPar 4"/>
    <w:basedOn w:val="Ttulo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Textosinformato">
    <w:name w:val="Plain Text"/>
    <w:basedOn w:val="Normal"/>
    <w:rPr>
      <w:rFonts w:ascii="Courier New" w:hAnsi="Courier New"/>
      <w:sz w:val="20"/>
    </w:rPr>
  </w:style>
  <w:style w:type="paragraph" w:styleId="Saludo">
    <w:name w:val="Salutation"/>
    <w:basedOn w:val="Normal"/>
    <w:next w:val="Normal"/>
  </w:style>
  <w:style w:type="paragraph" w:styleId="Firma">
    <w:name w:val="Signature"/>
    <w:basedOn w:val="Normal"/>
    <w:next w:val="Enclosures"/>
    <w:pPr>
      <w:tabs>
        <w:tab w:val="left" w:pos="5103"/>
      </w:tabs>
      <w:spacing w:before="1200" w:after="0"/>
      <w:ind w:left="5103"/>
      <w:jc w:val="center"/>
    </w:pPr>
  </w:style>
  <w:style w:type="paragraph" w:styleId="Subttulo">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extoconsangra">
    <w:name w:val="table of authorities"/>
    <w:basedOn w:val="Normal"/>
    <w:next w:val="Normal"/>
    <w:semiHidden/>
    <w:pPr>
      <w:ind w:left="240" w:hanging="240"/>
    </w:pPr>
  </w:style>
  <w:style w:type="paragraph" w:styleId="Tabladeilustraciones">
    <w:name w:val="table of figures"/>
    <w:basedOn w:val="Normal"/>
    <w:next w:val="Normal"/>
    <w:semiHidden/>
    <w:pPr>
      <w:ind w:left="480" w:hanging="480"/>
    </w:pPr>
  </w:style>
  <w:style w:type="paragraph" w:styleId="Ttulo">
    <w:name w:val="Title"/>
    <w:basedOn w:val="Normal"/>
    <w:next w:val="SubTitle1"/>
    <w:pPr>
      <w:spacing w:after="480"/>
      <w:jc w:val="center"/>
    </w:pPr>
    <w:rPr>
      <w:b/>
      <w:kern w:val="28"/>
      <w:sz w:val="48"/>
    </w:rPr>
  </w:style>
  <w:style w:type="paragraph" w:styleId="Encabezadodelista">
    <w:name w:val="toa heading"/>
    <w:basedOn w:val="Normal"/>
    <w:next w:val="Normal"/>
    <w:semiHidden/>
    <w:pPr>
      <w:spacing w:before="120"/>
    </w:pPr>
    <w:rPr>
      <w:rFonts w:ascii="Arial" w:hAnsi="Arial"/>
      <w:b/>
    </w:rPr>
  </w:style>
  <w:style w:type="paragraph" w:styleId="TDC1">
    <w:name w:val="toc 1"/>
    <w:basedOn w:val="Normal"/>
    <w:next w:val="Normal"/>
    <w:semiHidden/>
    <w:pPr>
      <w:tabs>
        <w:tab w:val="right" w:leader="dot" w:pos="8640"/>
      </w:tabs>
      <w:spacing w:before="120" w:after="120"/>
      <w:ind w:left="482" w:right="720" w:hanging="482"/>
    </w:pPr>
    <w:rPr>
      <w:caps/>
    </w:rPr>
  </w:style>
  <w:style w:type="paragraph" w:styleId="TDC2">
    <w:name w:val="toc 2"/>
    <w:basedOn w:val="Normal"/>
    <w:next w:val="Normal"/>
    <w:semiHidden/>
    <w:pPr>
      <w:tabs>
        <w:tab w:val="right" w:leader="dot" w:pos="8640"/>
      </w:tabs>
      <w:spacing w:before="60" w:after="60"/>
      <w:ind w:left="1077" w:right="720" w:hanging="595"/>
    </w:pPr>
  </w:style>
  <w:style w:type="paragraph" w:styleId="TDC3">
    <w:name w:val="toc 3"/>
    <w:basedOn w:val="Normal"/>
    <w:next w:val="Normal"/>
    <w:semiHidden/>
    <w:pPr>
      <w:tabs>
        <w:tab w:val="right" w:leader="dot" w:pos="8640"/>
      </w:tabs>
      <w:spacing w:before="60" w:after="60"/>
      <w:ind w:left="1916" w:right="720" w:hanging="839"/>
    </w:pPr>
  </w:style>
  <w:style w:type="paragraph" w:styleId="TDC4">
    <w:name w:val="toc 4"/>
    <w:basedOn w:val="Normal"/>
    <w:next w:val="Normal"/>
    <w:semiHidden/>
    <w:pPr>
      <w:tabs>
        <w:tab w:val="right" w:leader="dot" w:pos="8641"/>
      </w:tabs>
      <w:spacing w:before="60" w:after="60"/>
      <w:ind w:left="2880" w:right="720" w:hanging="964"/>
    </w:pPr>
  </w:style>
  <w:style w:type="paragraph" w:styleId="TDC5">
    <w:name w:val="toc 5"/>
    <w:basedOn w:val="Normal"/>
    <w:next w:val="Normal"/>
    <w:semiHidden/>
    <w:pPr>
      <w:tabs>
        <w:tab w:val="right" w:leader="dot" w:pos="8641"/>
      </w:tabs>
      <w:spacing w:before="240" w:after="120"/>
      <w:ind w:right="720"/>
    </w:pPr>
    <w:rPr>
      <w:caps/>
    </w:rPr>
  </w:style>
  <w:style w:type="paragraph" w:styleId="TDC6">
    <w:name w:val="toc 6"/>
    <w:basedOn w:val="Normal"/>
    <w:next w:val="Normal"/>
    <w:autoRedefine/>
    <w:semiHidden/>
    <w:pPr>
      <w:ind w:left="1200"/>
    </w:pPr>
  </w:style>
  <w:style w:type="paragraph" w:styleId="TDC7">
    <w:name w:val="toc 7"/>
    <w:basedOn w:val="Normal"/>
    <w:next w:val="Normal"/>
    <w:autoRedefine/>
    <w:semiHidden/>
    <w:pPr>
      <w:ind w:left="1440"/>
    </w:pPr>
  </w:style>
  <w:style w:type="paragraph" w:styleId="TDC8">
    <w:name w:val="toc 8"/>
    <w:basedOn w:val="Normal"/>
    <w:next w:val="Normal"/>
    <w:autoRedefine/>
    <w:semiHidden/>
    <w:pPr>
      <w:ind w:left="1680"/>
    </w:pPr>
  </w:style>
  <w:style w:type="paragraph" w:styleId="TD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tulodeTDC">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ipervnculo">
    <w:name w:val="Hyperlink"/>
    <w:rsid w:val="006914AD"/>
    <w:rPr>
      <w:color w:val="0000FF"/>
      <w:u w:val="single"/>
    </w:rPr>
  </w:style>
  <w:style w:type="character" w:styleId="Refdenotaalpie">
    <w:name w:val="footnote reference"/>
    <w:rsid w:val="00CD08CF"/>
    <w:rPr>
      <w:vertAlign w:val="superscript"/>
    </w:rPr>
  </w:style>
  <w:style w:type="table" w:styleId="Cuadrculamedia3-nfasis2">
    <w:name w:val="Medium Grid 3 Accent 2"/>
    <w:basedOn w:val="Tabla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xtodeglobo">
    <w:name w:val="Balloon Text"/>
    <w:basedOn w:val="Normal"/>
    <w:link w:val="TextodegloboCar"/>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Piedepgina"/>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Piedepgina"/>
    <w:link w:val="FooterDateChar"/>
    <w:qFormat/>
    <w:rsid w:val="00EE60CF"/>
    <w:pPr>
      <w:tabs>
        <w:tab w:val="right" w:pos="9240"/>
      </w:tabs>
    </w:pPr>
    <w:rPr>
      <w:rFonts w:ascii="Verdana" w:hAnsi="Verdana"/>
      <w:lang w:val="it-IT"/>
    </w:rPr>
  </w:style>
  <w:style w:type="character" w:customStyle="1" w:styleId="PiedepginaCar">
    <w:name w:val="Pie de página Car"/>
    <w:link w:val="Piedepgina"/>
    <w:uiPriority w:val="99"/>
    <w:rsid w:val="00EE60CF"/>
    <w:rPr>
      <w:rFonts w:ascii="Arial" w:hAnsi="Arial"/>
      <w:sz w:val="16"/>
      <w:lang w:val="fr-FR"/>
    </w:rPr>
  </w:style>
  <w:style w:type="character" w:customStyle="1" w:styleId="ApprovalfooterChar">
    <w:name w:val="Approval_footer Char"/>
    <w:basedOn w:val="PiedepginaCar"/>
    <w:link w:val="Footerapproval"/>
    <w:rsid w:val="00EE60CF"/>
    <w:rPr>
      <w:rFonts w:ascii="Arial" w:hAnsi="Arial"/>
      <w:sz w:val="16"/>
      <w:lang w:val="fr-FR"/>
    </w:rPr>
  </w:style>
  <w:style w:type="paragraph" w:customStyle="1" w:styleId="PageNumber1">
    <w:name w:val="Page Number1"/>
    <w:basedOn w:val="Piedepgina"/>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EncabezadoCar">
    <w:name w:val="Encabezado Car"/>
    <w:link w:val="Encabezado"/>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Sangranormal"/>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SangranormalCar">
    <w:name w:val="Sangría normal Car"/>
    <w:link w:val="Sangranormal"/>
    <w:rsid w:val="007A4813"/>
    <w:rPr>
      <w:sz w:val="24"/>
      <w:lang w:val="fr-FR"/>
    </w:rPr>
  </w:style>
  <w:style w:type="character" w:customStyle="1" w:styleId="Bulletpoint1Char">
    <w:name w:val="Bullet point1 Char"/>
    <w:basedOn w:val="SangranormalCar"/>
    <w:link w:val="Bulletpoint1"/>
    <w:rsid w:val="007A4813"/>
    <w:rPr>
      <w:sz w:val="24"/>
      <w:lang w:val="fr-FR"/>
    </w:rPr>
  </w:style>
  <w:style w:type="paragraph" w:customStyle="1" w:styleId="BulletPoint2">
    <w:name w:val="Bullet Point 2"/>
    <w:basedOn w:val="Sangranormal"/>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aconcuadrcula">
    <w:name w:val="Table Grid"/>
    <w:basedOn w:val="Tabla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Tablanormal"/>
    <w:rsid w:val="00EF7057"/>
    <w:tblPr/>
  </w:style>
  <w:style w:type="table" w:styleId="Tablaelegante">
    <w:name w:val="Table Elegant"/>
    <w:basedOn w:val="Tabla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Refdecomentario">
    <w:name w:val="annotation reference"/>
    <w:unhideWhenUsed/>
    <w:rsid w:val="00F0066C"/>
    <w:rPr>
      <w:sz w:val="16"/>
      <w:szCs w:val="16"/>
    </w:rPr>
  </w:style>
  <w:style w:type="character" w:customStyle="1" w:styleId="TextocomentarioCar">
    <w:name w:val="Texto comentario Car"/>
    <w:link w:val="Textocomentario"/>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Textoindependiente"/>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xtodegloboCar">
    <w:name w:val="Texto de globo Car"/>
    <w:link w:val="Textodeglobo"/>
    <w:uiPriority w:val="99"/>
    <w:semiHidden/>
    <w:rsid w:val="00BA290F"/>
    <w:rPr>
      <w:rFonts w:ascii="Tahoma" w:hAnsi="Tahoma" w:cs="Tahoma"/>
      <w:sz w:val="16"/>
      <w:szCs w:val="16"/>
      <w:lang w:val="fr-FR" w:eastAsia="en-US"/>
    </w:rPr>
  </w:style>
  <w:style w:type="paragraph" w:styleId="Prrafodelista">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Asuntodelcomentario">
    <w:name w:val="annotation subject"/>
    <w:basedOn w:val="Textocomentario"/>
    <w:next w:val="Textocomentario"/>
    <w:link w:val="AsuntodelcomentarioCar"/>
    <w:uiPriority w:val="99"/>
    <w:unhideWhenUsed/>
    <w:rsid w:val="00BA290F"/>
    <w:pPr>
      <w:suppressAutoHyphens/>
      <w:spacing w:after="0"/>
      <w:jc w:val="left"/>
    </w:pPr>
    <w:rPr>
      <w:b/>
      <w:bCs/>
      <w:lang w:val="x-none" w:eastAsia="ar-SA"/>
    </w:rPr>
  </w:style>
  <w:style w:type="character" w:customStyle="1" w:styleId="AsuntodelcomentarioCar">
    <w:name w:val="Asunto del comentario Car"/>
    <w:link w:val="Asuntodelcomentario"/>
    <w:uiPriority w:val="99"/>
    <w:rsid w:val="00BA290F"/>
    <w:rPr>
      <w:b/>
      <w:bCs/>
      <w:lang w:val="x-none" w:eastAsia="ar-SA"/>
    </w:rPr>
  </w:style>
  <w:style w:type="paragraph" w:styleId="Revisin">
    <w:name w:val="Revision"/>
    <w:hidden/>
    <w:uiPriority w:val="99"/>
    <w:semiHidden/>
    <w:rsid w:val="00BA290F"/>
    <w:rPr>
      <w:sz w:val="24"/>
      <w:szCs w:val="24"/>
      <w:lang w:eastAsia="ar-SA"/>
    </w:rPr>
  </w:style>
  <w:style w:type="character" w:styleId="Hipervnculovisitado">
    <w:name w:val="FollowedHyperlink"/>
    <w:uiPriority w:val="99"/>
    <w:unhideWhenUsed/>
    <w:rsid w:val="00BA290F"/>
    <w:rPr>
      <w:color w:val="800080"/>
      <w:u w:val="single"/>
    </w:rPr>
  </w:style>
  <w:style w:type="character" w:customStyle="1" w:styleId="Ttulo3Car">
    <w:name w:val="Título 3 Car"/>
    <w:link w:val="Ttulo3"/>
    <w:rsid w:val="005D5129"/>
    <w:rPr>
      <w:i/>
      <w:sz w:val="24"/>
      <w:lang w:val="fr-FR" w:eastAsia="en-US"/>
    </w:rPr>
  </w:style>
  <w:style w:type="character" w:styleId="Refdenotaalfinal">
    <w:name w:val="endnote reference"/>
    <w:rsid w:val="007967A9"/>
    <w:rPr>
      <w:vertAlign w:val="superscript"/>
    </w:rPr>
  </w:style>
</w:styles>
</file>

<file path=word/webSettings.xml><?xml version="1.0" encoding="utf-8"?>
<w:webSettings xmlns:r="http://schemas.openxmlformats.org/officeDocument/2006/relationships" xmlns:w="http://schemas.openxmlformats.org/wordprocessingml/2006/main">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3790207">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20364740">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56758422">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6960812">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c.international@eh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urostat/ramon/nomenclatures/index.cfm?TargetUrl=LST_NOM_DTL&amp;StrNom=NACE_REV2&amp;StrLanguageCode=EN" TargetMode="External"/><Relationship Id="rId1" Type="http://schemas.openxmlformats.org/officeDocument/2006/relationships/hyperlink" Target="https://www.iso.org/obp/ui/" TargetMode="External"/><Relationship Id="rId4"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ear xmlns="cfd06d9f-862c-4359-9a69-c66ff689f26a">2018</Year>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A1</Leader_x0020__x0028_unit_x0029_>
    <Leader_x0020__x0028_staff_x0020_member_x0029_ xmlns="cfd06d9f-862c-4359-9a69-c66ff689f26a" xsi:nil="true"/>
    <_x0070_gc6 xmlns="cfd06d9f-862c-4359-9a69-c66ff689f26a" xsi:nil="true"/>
    <Document xmlns="cfd06d9f-862c-4359-9a69-c66ff689f26a">E+ Grant agreements (annexes II + charters)</Document>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BE693A-5FF6-408C-8B1A-4838AA0896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3.xml><?xml version="1.0" encoding="utf-8"?>
<ds:datastoreItem xmlns:ds="http://schemas.openxmlformats.org/officeDocument/2006/customXml" ds:itemID="{70374B0E-50DB-46DA-A69E-4E278AAC3007}">
  <ds:schemaRefs>
    <ds:schemaRef ds:uri="http://schemas.microsoft.com/office/infopath/2007/PartnerControls"/>
    <ds:schemaRef ds:uri="http://schemas.microsoft.com/office/2006/metadata/properties"/>
    <ds:schemaRef ds:uri="http://schemas.microsoft.com/office/2006/documentManagement/types"/>
    <ds:schemaRef ds:uri="http://www.w3.org/XML/1998/namespace"/>
    <ds:schemaRef ds:uri="cfd06d9f-862c-4359-9a69-c66ff689f26a"/>
    <ds:schemaRef ds:uri="http://purl.org/dc/elements/1.1/"/>
    <ds:schemaRef ds:uri="http://purl.org/dc/dcmitype/"/>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D836529E-E751-4757-9313-BFC4A1BB5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7</TotalTime>
  <Pages>5</Pages>
  <Words>447</Words>
  <Characters>2824</Characters>
  <Application>Microsoft Office Word</Application>
  <DocSecurity>0</DocSecurity>
  <PresentationFormat>Microsoft Word 11.0</PresentationFormat>
  <Lines>23</Lines>
  <Paragraphs>6</Paragraphs>
  <ScaleCrop>false</ScaleCrop>
  <HeadingPairs>
    <vt:vector size="10" baseType="variant">
      <vt:variant>
        <vt:lpstr>Título</vt:lpstr>
      </vt:variant>
      <vt:variant>
        <vt:i4>1</vt:i4>
      </vt: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3265</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keywords>EL4</cp:keywords>
  <cp:lastModifiedBy>Nuria Arregi</cp:lastModifiedBy>
  <cp:revision>8</cp:revision>
  <cp:lastPrinted>2017-10-26T10:25:00Z</cp:lastPrinted>
  <dcterms:created xsi:type="dcterms:W3CDTF">2018-03-19T11:39:00Z</dcterms:created>
  <dcterms:modified xsi:type="dcterms:W3CDTF">2021-06-10T10:27:00Z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