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6B5" w:rsidRPr="0023723A" w:rsidRDefault="001166B5" w:rsidP="00E27AF8">
      <w:pPr>
        <w:tabs>
          <w:tab w:val="right" w:pos="8280"/>
        </w:tabs>
        <w:spacing w:after="0"/>
        <w:ind w:right="-22"/>
        <w:contextualSpacing/>
        <w:jc w:val="left"/>
        <w:rPr>
          <w:rFonts w:ascii="Verdana" w:hAnsi="Verdana"/>
          <w:caps/>
          <w:color w:val="002060"/>
          <w:sz w:val="20"/>
          <w:lang w:val="en-GB"/>
        </w:rPr>
      </w:pPr>
    </w:p>
    <w:p w:rsidR="006916B9" w:rsidRPr="0023723A" w:rsidRDefault="006916B9" w:rsidP="00F53F72">
      <w:pPr>
        <w:spacing w:after="0"/>
        <w:ind w:right="-993"/>
        <w:jc w:val="center"/>
        <w:rPr>
          <w:rFonts w:ascii="Verdana" w:hAnsi="Verdana" w:cs="Arial"/>
          <w:b/>
          <w:color w:val="002060"/>
          <w:sz w:val="36"/>
          <w:szCs w:val="36"/>
          <w:lang w:val="es-ES"/>
        </w:rPr>
      </w:pPr>
      <w:r w:rsidRPr="0023723A">
        <w:rPr>
          <w:rFonts w:ascii="Verdana" w:hAnsi="Verdana" w:cs="Arial"/>
          <w:b/>
          <w:color w:val="002060"/>
          <w:sz w:val="36"/>
          <w:szCs w:val="36"/>
          <w:lang w:val="es-ES"/>
        </w:rPr>
        <w:t>ACUERDO DE MOVILIDAD</w:t>
      </w:r>
    </w:p>
    <w:p w:rsidR="00D93804" w:rsidRPr="0023723A" w:rsidRDefault="00D93804" w:rsidP="00F53F72">
      <w:pPr>
        <w:spacing w:after="0"/>
        <w:ind w:right="-993"/>
        <w:jc w:val="center"/>
        <w:rPr>
          <w:rFonts w:ascii="Verdana" w:hAnsi="Verdana" w:cs="Arial"/>
          <w:b/>
          <w:color w:val="002060"/>
          <w:sz w:val="36"/>
          <w:szCs w:val="36"/>
          <w:lang w:val="es-ES"/>
        </w:rPr>
      </w:pPr>
      <w:r w:rsidRPr="0023723A">
        <w:rPr>
          <w:rFonts w:ascii="Verdana" w:hAnsi="Verdana" w:cs="Arial"/>
          <w:b/>
          <w:color w:val="002060"/>
          <w:sz w:val="36"/>
          <w:szCs w:val="36"/>
          <w:lang w:val="es-ES"/>
        </w:rPr>
        <w:t>MOVILIDAD DE PERSONAL PARA DOCENCIA</w:t>
      </w:r>
      <w:r w:rsidR="00D95B4B" w:rsidRPr="0023723A">
        <w:rPr>
          <w:rStyle w:val="Refdenotaalfinal"/>
          <w:rFonts w:ascii="Verdana" w:hAnsi="Verdana" w:cs="Arial"/>
          <w:b/>
          <w:color w:val="002060"/>
          <w:sz w:val="36"/>
          <w:szCs w:val="36"/>
          <w:lang w:val="en-GB"/>
        </w:rPr>
        <w:endnoteReference w:id="2"/>
      </w:r>
    </w:p>
    <w:p w:rsidR="00F71F07" w:rsidRPr="0023723A" w:rsidRDefault="00F71F07" w:rsidP="00B223B0">
      <w:pPr>
        <w:spacing w:after="0"/>
        <w:ind w:right="-992"/>
        <w:jc w:val="left"/>
        <w:rPr>
          <w:rFonts w:ascii="Verdana" w:hAnsi="Verdana" w:cs="Arial"/>
          <w:b/>
          <w:color w:val="002060"/>
          <w:sz w:val="20"/>
          <w:lang w:val="es-ES"/>
        </w:rPr>
      </w:pPr>
    </w:p>
    <w:p w:rsidR="00D93804" w:rsidRPr="0023723A" w:rsidRDefault="00D93804" w:rsidP="00B223B0">
      <w:pPr>
        <w:pStyle w:val="Textocomentario"/>
        <w:tabs>
          <w:tab w:val="left" w:pos="2552"/>
          <w:tab w:val="left" w:pos="3686"/>
          <w:tab w:val="left" w:pos="5954"/>
        </w:tabs>
        <w:spacing w:after="0"/>
        <w:rPr>
          <w:rFonts w:ascii="Verdana" w:hAnsi="Verdana" w:cs="Calibri"/>
          <w:lang w:val="es-ES"/>
        </w:rPr>
      </w:pPr>
      <w:r w:rsidRPr="0023723A">
        <w:rPr>
          <w:rFonts w:ascii="Verdana" w:hAnsi="Verdana" w:cs="Calibri"/>
          <w:lang w:val="es-ES"/>
        </w:rPr>
        <w:t xml:space="preserve">Fechas previstas para la actividad docente: de </w:t>
      </w:r>
      <w:r w:rsidRPr="0023723A">
        <w:rPr>
          <w:rFonts w:ascii="Verdana" w:hAnsi="Verdana" w:cs="Calibri"/>
          <w:i/>
          <w:lang w:val="es-ES"/>
        </w:rPr>
        <w:t>[día/mes/año]</w:t>
      </w:r>
      <w:r w:rsidRPr="0023723A">
        <w:rPr>
          <w:rFonts w:ascii="Verdana" w:hAnsi="Verdana" w:cs="Calibri"/>
          <w:lang w:val="es-ES"/>
        </w:rPr>
        <w:tab/>
        <w:t xml:space="preserve">a </w:t>
      </w:r>
      <w:r w:rsidRPr="0023723A">
        <w:rPr>
          <w:rFonts w:ascii="Verdana" w:hAnsi="Verdana" w:cs="Calibri"/>
          <w:i/>
          <w:lang w:val="es-ES"/>
        </w:rPr>
        <w:t>[día/mes/año]</w:t>
      </w:r>
    </w:p>
    <w:p w:rsidR="00490F95" w:rsidRPr="0023723A" w:rsidRDefault="00490F95" w:rsidP="00B223B0">
      <w:pPr>
        <w:pStyle w:val="Textocomentario"/>
        <w:tabs>
          <w:tab w:val="left" w:pos="2552"/>
          <w:tab w:val="left" w:pos="3686"/>
          <w:tab w:val="left" w:pos="5954"/>
        </w:tabs>
        <w:spacing w:after="0"/>
        <w:rPr>
          <w:rFonts w:ascii="Verdana" w:hAnsi="Verdana" w:cs="Calibri"/>
          <w:lang w:val="es-ES"/>
        </w:rPr>
      </w:pPr>
    </w:p>
    <w:p w:rsidR="00F71F07" w:rsidRPr="0023723A" w:rsidRDefault="00D93804" w:rsidP="0067665D">
      <w:pPr>
        <w:pStyle w:val="Textocomentario"/>
        <w:tabs>
          <w:tab w:val="left" w:pos="2552"/>
          <w:tab w:val="left" w:pos="3686"/>
          <w:tab w:val="left" w:pos="5954"/>
        </w:tabs>
        <w:spacing w:after="0"/>
        <w:jc w:val="left"/>
        <w:rPr>
          <w:rFonts w:ascii="Verdana" w:hAnsi="Verdana" w:cs="Arial"/>
          <w:b/>
          <w:color w:val="002060"/>
          <w:lang w:val="es-ES"/>
        </w:rPr>
      </w:pPr>
      <w:r w:rsidRPr="0023723A">
        <w:rPr>
          <w:rFonts w:ascii="Verdana" w:hAnsi="Verdana" w:cs="Calibri"/>
          <w:lang w:val="es-ES"/>
        </w:rPr>
        <w:t xml:space="preserve">Duración (en días) – excluyendo días de viaje: </w:t>
      </w:r>
      <w:r w:rsidR="0067665D">
        <w:rPr>
          <w:rFonts w:ascii="Verdana" w:hAnsi="Verdana" w:cs="Calibri"/>
          <w:lang w:val="es-ES"/>
        </w:rPr>
        <w:br/>
      </w:r>
    </w:p>
    <w:p w:rsidR="00D93804" w:rsidRPr="0023723A" w:rsidRDefault="00D93804" w:rsidP="00F302F2">
      <w:pPr>
        <w:ind w:right="-992"/>
        <w:jc w:val="left"/>
        <w:rPr>
          <w:rFonts w:ascii="Verdana" w:hAnsi="Verdana" w:cs="Arial"/>
          <w:b/>
          <w:color w:val="002060"/>
          <w:szCs w:val="24"/>
          <w:lang w:val="en-GB"/>
        </w:rPr>
      </w:pPr>
      <w:r w:rsidRPr="0023723A">
        <w:rPr>
          <w:rFonts w:ascii="Verdana" w:hAnsi="Verdana" w:cs="Arial"/>
          <w:b/>
          <w:color w:val="002060"/>
          <w:szCs w:val="24"/>
          <w:lang w:val="en-GB"/>
        </w:rPr>
        <w:t>Miembro del personal docente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2232"/>
        <w:gridCol w:w="2232"/>
        <w:gridCol w:w="2232"/>
        <w:gridCol w:w="2232"/>
      </w:tblGrid>
      <w:tr w:rsidR="001B0BB8" w:rsidRPr="0023723A" w:rsidTr="00107B17">
        <w:trPr>
          <w:trHeight w:val="334"/>
        </w:trPr>
        <w:tc>
          <w:tcPr>
            <w:tcW w:w="2232" w:type="dxa"/>
            <w:shd w:val="clear" w:color="auto" w:fill="FFFFFF"/>
          </w:tcPr>
          <w:p w:rsidR="00D93804" w:rsidRPr="0023723A" w:rsidRDefault="00D93804" w:rsidP="00B223B0">
            <w:pPr>
              <w:shd w:val="clear" w:color="auto" w:fill="FFFFFF"/>
              <w:spacing w:after="120"/>
              <w:ind w:right="-993"/>
              <w:jc w:val="left"/>
              <w:rPr>
                <w:rFonts w:ascii="Verdana" w:hAnsi="Verdana" w:cs="Arial"/>
                <w:sz w:val="20"/>
                <w:lang w:val="en-GB"/>
              </w:rPr>
            </w:pPr>
            <w:r w:rsidRPr="0023723A">
              <w:rPr>
                <w:rFonts w:ascii="Verdana" w:hAnsi="Verdana" w:cs="Arial"/>
                <w:sz w:val="20"/>
                <w:lang w:val="en-GB"/>
              </w:rPr>
              <w:t>Apellidos</w:t>
            </w:r>
          </w:p>
        </w:tc>
        <w:tc>
          <w:tcPr>
            <w:tcW w:w="2232" w:type="dxa"/>
            <w:shd w:val="clear" w:color="auto" w:fill="FFFFFF"/>
          </w:tcPr>
          <w:p w:rsidR="001903D7" w:rsidRPr="0023723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rsidR="00D93804" w:rsidRPr="0023723A" w:rsidRDefault="00D93804" w:rsidP="00B223B0">
            <w:pPr>
              <w:shd w:val="clear" w:color="auto" w:fill="FFFFFF"/>
              <w:spacing w:after="120"/>
              <w:ind w:right="-993"/>
              <w:jc w:val="left"/>
              <w:rPr>
                <w:rFonts w:ascii="Verdana" w:hAnsi="Verdana" w:cs="Arial"/>
                <w:sz w:val="20"/>
                <w:lang w:val="en-GB"/>
              </w:rPr>
            </w:pPr>
            <w:r w:rsidRPr="0023723A">
              <w:rPr>
                <w:rFonts w:ascii="Verdana" w:hAnsi="Verdana" w:cs="Arial"/>
                <w:sz w:val="20"/>
                <w:lang w:val="en-GB"/>
              </w:rPr>
              <w:t>Nombre</w:t>
            </w:r>
          </w:p>
        </w:tc>
        <w:tc>
          <w:tcPr>
            <w:tcW w:w="2232" w:type="dxa"/>
            <w:shd w:val="clear" w:color="auto" w:fill="FFFFFF"/>
          </w:tcPr>
          <w:p w:rsidR="001903D7" w:rsidRPr="0023723A" w:rsidRDefault="001903D7" w:rsidP="00B223B0">
            <w:pPr>
              <w:shd w:val="clear" w:color="auto" w:fill="FFFFFF"/>
              <w:spacing w:after="120"/>
              <w:ind w:right="-993"/>
              <w:jc w:val="center"/>
              <w:rPr>
                <w:rFonts w:ascii="Verdana" w:hAnsi="Verdana" w:cs="Arial"/>
                <w:b/>
                <w:color w:val="002060"/>
                <w:sz w:val="20"/>
                <w:lang w:val="en-GB"/>
              </w:rPr>
            </w:pPr>
          </w:p>
        </w:tc>
      </w:tr>
      <w:tr w:rsidR="003D7EC0" w:rsidRPr="0023723A" w:rsidTr="00107B17">
        <w:trPr>
          <w:trHeight w:val="412"/>
        </w:trPr>
        <w:tc>
          <w:tcPr>
            <w:tcW w:w="2232" w:type="dxa"/>
            <w:shd w:val="clear" w:color="auto" w:fill="FFFFFF"/>
          </w:tcPr>
          <w:p w:rsidR="00D93804" w:rsidRPr="0023723A" w:rsidRDefault="00D93804" w:rsidP="00B223B0">
            <w:pPr>
              <w:shd w:val="clear" w:color="auto" w:fill="FFFFFF"/>
              <w:spacing w:after="120"/>
              <w:ind w:right="-993"/>
              <w:jc w:val="left"/>
              <w:rPr>
                <w:rFonts w:ascii="Verdana" w:hAnsi="Verdana" w:cs="Arial"/>
                <w:sz w:val="20"/>
                <w:lang w:val="is-IS"/>
              </w:rPr>
            </w:pPr>
            <w:r w:rsidRPr="0023723A">
              <w:rPr>
                <w:rFonts w:ascii="Verdana" w:hAnsi="Verdana" w:cs="Arial"/>
                <w:sz w:val="20"/>
                <w:lang w:val="en-GB"/>
              </w:rPr>
              <w:t>Antigüedad</w:t>
            </w:r>
            <w:r w:rsidR="00D95B4B" w:rsidRPr="0023723A">
              <w:rPr>
                <w:rStyle w:val="Refdenotaalfinal"/>
                <w:rFonts w:ascii="Verdana" w:hAnsi="Verdana" w:cs="Arial"/>
                <w:sz w:val="20"/>
                <w:lang w:val="en-GB"/>
              </w:rPr>
              <w:endnoteReference w:id="3"/>
            </w:r>
          </w:p>
        </w:tc>
        <w:tc>
          <w:tcPr>
            <w:tcW w:w="2232" w:type="dxa"/>
            <w:shd w:val="clear" w:color="auto" w:fill="FFFFFF"/>
          </w:tcPr>
          <w:p w:rsidR="001903D7" w:rsidRPr="0023723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D93804" w:rsidRPr="0023723A" w:rsidRDefault="00D93804" w:rsidP="00B223B0">
            <w:pPr>
              <w:shd w:val="clear" w:color="auto" w:fill="FFFFFF"/>
              <w:spacing w:after="120"/>
              <w:ind w:right="-993"/>
              <w:jc w:val="left"/>
              <w:rPr>
                <w:rFonts w:ascii="Verdana" w:hAnsi="Verdana" w:cs="Arial"/>
                <w:sz w:val="20"/>
                <w:lang w:val="en-GB"/>
              </w:rPr>
            </w:pPr>
            <w:r w:rsidRPr="0023723A">
              <w:rPr>
                <w:rFonts w:ascii="Verdana" w:hAnsi="Verdana" w:cs="Arial"/>
                <w:sz w:val="20"/>
                <w:lang w:val="en-GB"/>
              </w:rPr>
              <w:t>Nacionalidad</w:t>
            </w:r>
            <w:r w:rsidR="00D95B4B" w:rsidRPr="0023723A">
              <w:rPr>
                <w:rStyle w:val="Refdenotaalfinal"/>
                <w:rFonts w:ascii="Verdana" w:hAnsi="Verdana" w:cs="Arial"/>
                <w:sz w:val="20"/>
                <w:lang w:val="en-GB"/>
              </w:rPr>
              <w:endnoteReference w:id="4"/>
            </w:r>
          </w:p>
        </w:tc>
        <w:tc>
          <w:tcPr>
            <w:tcW w:w="2232" w:type="dxa"/>
            <w:shd w:val="clear" w:color="auto" w:fill="FFFFFF"/>
          </w:tcPr>
          <w:p w:rsidR="001903D7" w:rsidRPr="0023723A" w:rsidRDefault="001903D7" w:rsidP="00B223B0">
            <w:pPr>
              <w:shd w:val="clear" w:color="auto" w:fill="FFFFFF"/>
              <w:spacing w:after="120"/>
              <w:ind w:right="-993"/>
              <w:jc w:val="center"/>
              <w:rPr>
                <w:rFonts w:ascii="Verdana" w:hAnsi="Verdana" w:cs="Arial"/>
                <w:b/>
                <w:sz w:val="20"/>
                <w:lang w:val="en-GB"/>
              </w:rPr>
            </w:pPr>
          </w:p>
        </w:tc>
      </w:tr>
      <w:tr w:rsidR="003D7EC0" w:rsidRPr="0023723A" w:rsidTr="0067665D">
        <w:trPr>
          <w:trHeight w:val="810"/>
        </w:trPr>
        <w:tc>
          <w:tcPr>
            <w:tcW w:w="2232" w:type="dxa"/>
            <w:shd w:val="clear" w:color="auto" w:fill="FFFFFF"/>
          </w:tcPr>
          <w:p w:rsidR="00D93804" w:rsidRPr="00E157BE" w:rsidRDefault="00D93804" w:rsidP="00B223B0">
            <w:pPr>
              <w:shd w:val="clear" w:color="auto" w:fill="FFFFFF"/>
              <w:spacing w:after="120"/>
              <w:ind w:right="-993"/>
              <w:jc w:val="left"/>
              <w:rPr>
                <w:rFonts w:ascii="Verdana" w:hAnsi="Verdana" w:cs="Arial"/>
                <w:sz w:val="20"/>
                <w:lang w:val="es-ES"/>
              </w:rPr>
            </w:pPr>
            <w:r w:rsidRPr="00E157BE">
              <w:rPr>
                <w:rFonts w:ascii="Verdana" w:hAnsi="Verdana" w:cs="Calibri"/>
                <w:sz w:val="20"/>
                <w:lang w:val="es-ES"/>
              </w:rPr>
              <w:t>Género [</w:t>
            </w:r>
            <w:r w:rsidRPr="00E157BE">
              <w:rPr>
                <w:rFonts w:ascii="Verdana" w:hAnsi="Verdana" w:cs="Calibri"/>
                <w:i/>
                <w:sz w:val="20"/>
                <w:lang w:val="es-ES"/>
              </w:rPr>
              <w:t>M</w:t>
            </w:r>
            <w:r w:rsidR="0005717C" w:rsidRPr="00E157BE">
              <w:rPr>
                <w:rFonts w:ascii="Verdana" w:hAnsi="Verdana" w:cs="Calibri"/>
                <w:i/>
                <w:sz w:val="20"/>
                <w:lang w:val="es-ES"/>
              </w:rPr>
              <w:t>asculino</w:t>
            </w:r>
            <w:r w:rsidRPr="00E157BE">
              <w:rPr>
                <w:rFonts w:ascii="Verdana" w:hAnsi="Verdana" w:cs="Calibri"/>
                <w:i/>
                <w:sz w:val="20"/>
                <w:lang w:val="es-ES"/>
              </w:rPr>
              <w:t>/</w:t>
            </w:r>
            <w:r w:rsidR="0005717C" w:rsidRPr="00E157BE">
              <w:rPr>
                <w:rFonts w:ascii="Verdana" w:hAnsi="Verdana" w:cs="Calibri"/>
                <w:i/>
                <w:sz w:val="20"/>
                <w:lang w:val="es-ES"/>
              </w:rPr>
              <w:br/>
            </w:r>
            <w:r w:rsidRPr="00E157BE">
              <w:rPr>
                <w:rFonts w:ascii="Verdana" w:hAnsi="Verdana" w:cs="Calibri"/>
                <w:i/>
                <w:sz w:val="20"/>
                <w:lang w:val="es-ES"/>
              </w:rPr>
              <w:t>F</w:t>
            </w:r>
            <w:r w:rsidR="0005717C" w:rsidRPr="00E157BE">
              <w:rPr>
                <w:rFonts w:ascii="Verdana" w:hAnsi="Verdana" w:cs="Calibri"/>
                <w:i/>
                <w:sz w:val="20"/>
                <w:lang w:val="es-ES"/>
              </w:rPr>
              <w:t>emenino/</w:t>
            </w:r>
            <w:r w:rsidR="0005717C" w:rsidRPr="00E157BE">
              <w:rPr>
                <w:rFonts w:ascii="Verdana" w:hAnsi="Verdana" w:cs="Calibri"/>
                <w:i/>
                <w:sz w:val="20"/>
                <w:lang w:val="es-ES"/>
              </w:rPr>
              <w:br/>
              <w:t>No definido</w:t>
            </w:r>
            <w:r w:rsidRPr="00E157BE">
              <w:rPr>
                <w:rFonts w:ascii="Verdana" w:hAnsi="Verdana" w:cs="Calibri"/>
                <w:sz w:val="20"/>
                <w:lang w:val="es-ES"/>
              </w:rPr>
              <w:t>]</w:t>
            </w:r>
          </w:p>
        </w:tc>
        <w:tc>
          <w:tcPr>
            <w:tcW w:w="2232" w:type="dxa"/>
            <w:shd w:val="clear" w:color="auto" w:fill="FFFFFF"/>
          </w:tcPr>
          <w:p w:rsidR="001903D7" w:rsidRPr="00E157BE" w:rsidRDefault="001903D7" w:rsidP="00B223B0">
            <w:pPr>
              <w:shd w:val="clear" w:color="auto" w:fill="FFFFFF"/>
              <w:spacing w:after="120"/>
              <w:ind w:right="-993"/>
              <w:jc w:val="left"/>
              <w:rPr>
                <w:rFonts w:ascii="Verdana" w:hAnsi="Verdana" w:cs="Arial"/>
                <w:color w:val="002060"/>
                <w:sz w:val="20"/>
                <w:lang w:val="es-ES"/>
              </w:rPr>
            </w:pPr>
          </w:p>
        </w:tc>
        <w:tc>
          <w:tcPr>
            <w:tcW w:w="2232" w:type="dxa"/>
            <w:shd w:val="clear" w:color="auto" w:fill="FFFFFF"/>
          </w:tcPr>
          <w:p w:rsidR="00A077EC" w:rsidRPr="0023723A" w:rsidRDefault="00A077EC" w:rsidP="00B223B0">
            <w:pPr>
              <w:shd w:val="clear" w:color="auto" w:fill="FFFFFF"/>
              <w:spacing w:after="120"/>
              <w:ind w:right="-993"/>
              <w:jc w:val="left"/>
              <w:rPr>
                <w:rFonts w:ascii="Verdana" w:hAnsi="Verdana" w:cs="Arial"/>
                <w:b/>
                <w:color w:val="002060"/>
                <w:sz w:val="20"/>
                <w:lang w:val="en-GB"/>
              </w:rPr>
            </w:pPr>
            <w:r w:rsidRPr="0023723A">
              <w:rPr>
                <w:rFonts w:ascii="Verdana" w:hAnsi="Verdana" w:cs="Arial"/>
                <w:sz w:val="20"/>
                <w:lang w:val="en-GB"/>
              </w:rPr>
              <w:t>Curso académico</w:t>
            </w:r>
          </w:p>
        </w:tc>
        <w:tc>
          <w:tcPr>
            <w:tcW w:w="2232" w:type="dxa"/>
            <w:shd w:val="clear" w:color="auto" w:fill="FFFFFF"/>
          </w:tcPr>
          <w:p w:rsidR="001903D7" w:rsidRPr="0023723A" w:rsidRDefault="00E157BE" w:rsidP="00B223B0">
            <w:pPr>
              <w:shd w:val="clear" w:color="auto" w:fill="FFFFFF"/>
              <w:spacing w:after="120"/>
              <w:ind w:right="-993"/>
              <w:jc w:val="left"/>
              <w:rPr>
                <w:rFonts w:ascii="Verdana" w:hAnsi="Verdana" w:cs="Arial"/>
                <w:b/>
                <w:color w:val="002060"/>
                <w:sz w:val="20"/>
                <w:lang w:val="en-GB"/>
              </w:rPr>
            </w:pPr>
            <w:r>
              <w:rPr>
                <w:rFonts w:ascii="Verdana" w:hAnsi="Verdana" w:cs="Arial"/>
                <w:color w:val="002060"/>
                <w:sz w:val="20"/>
                <w:lang w:val="en-GB"/>
              </w:rPr>
              <w:t>2021/202</w:t>
            </w:r>
            <w:r w:rsidR="002F017C">
              <w:rPr>
                <w:rFonts w:ascii="Verdana" w:hAnsi="Verdana" w:cs="Arial"/>
                <w:color w:val="002060"/>
                <w:sz w:val="20"/>
                <w:lang w:val="en-GB"/>
              </w:rPr>
              <w:t>2</w:t>
            </w:r>
          </w:p>
        </w:tc>
      </w:tr>
      <w:tr w:rsidR="0081766A" w:rsidRPr="0023723A" w:rsidTr="008F3AC1">
        <w:tc>
          <w:tcPr>
            <w:tcW w:w="2232" w:type="dxa"/>
            <w:shd w:val="clear" w:color="auto" w:fill="FFFFFF"/>
          </w:tcPr>
          <w:p w:rsidR="00A077EC" w:rsidRPr="0023723A" w:rsidRDefault="00A077EC" w:rsidP="00B223B0">
            <w:pPr>
              <w:shd w:val="clear" w:color="auto" w:fill="FFFFFF"/>
              <w:spacing w:after="120"/>
              <w:ind w:right="-993"/>
              <w:jc w:val="left"/>
              <w:rPr>
                <w:rFonts w:ascii="Verdana" w:hAnsi="Verdana" w:cs="Arial"/>
                <w:b/>
                <w:color w:val="002060"/>
                <w:sz w:val="20"/>
                <w:lang w:val="en-GB"/>
              </w:rPr>
            </w:pPr>
            <w:r w:rsidRPr="0023723A">
              <w:rPr>
                <w:rFonts w:ascii="Verdana" w:hAnsi="Verdana" w:cs="Arial"/>
                <w:sz w:val="20"/>
                <w:lang w:val="en-GB"/>
              </w:rPr>
              <w:t>Correo electrónico</w:t>
            </w:r>
          </w:p>
        </w:tc>
        <w:tc>
          <w:tcPr>
            <w:tcW w:w="6696" w:type="dxa"/>
            <w:gridSpan w:val="3"/>
            <w:shd w:val="clear" w:color="auto" w:fill="FFFFFF"/>
          </w:tcPr>
          <w:p w:rsidR="0081766A" w:rsidRPr="0023723A" w:rsidRDefault="0081766A" w:rsidP="0081766A">
            <w:pPr>
              <w:shd w:val="clear" w:color="auto" w:fill="FFFFFF"/>
              <w:spacing w:after="120"/>
              <w:ind w:right="-993"/>
              <w:jc w:val="left"/>
              <w:rPr>
                <w:rFonts w:ascii="Verdana" w:hAnsi="Verdana" w:cs="Arial"/>
                <w:b/>
                <w:color w:val="002060"/>
                <w:sz w:val="20"/>
                <w:lang w:val="en-GB"/>
              </w:rPr>
            </w:pPr>
          </w:p>
        </w:tc>
      </w:tr>
    </w:tbl>
    <w:p w:rsidR="001166B5" w:rsidRPr="0023723A" w:rsidRDefault="001166B5" w:rsidP="00107B17">
      <w:pPr>
        <w:shd w:val="clear" w:color="auto" w:fill="FFFFFF"/>
        <w:spacing w:after="120"/>
        <w:ind w:right="-992"/>
        <w:jc w:val="left"/>
        <w:rPr>
          <w:rFonts w:ascii="Verdana" w:hAnsi="Verdana" w:cs="Arial"/>
          <w:b/>
          <w:color w:val="002060"/>
          <w:sz w:val="16"/>
          <w:szCs w:val="16"/>
          <w:lang w:val="en-GB"/>
        </w:rPr>
      </w:pPr>
    </w:p>
    <w:p w:rsidR="00A077EC" w:rsidRPr="0023723A" w:rsidRDefault="00A077EC" w:rsidP="00107B17">
      <w:pPr>
        <w:shd w:val="clear" w:color="auto" w:fill="FFFFFF"/>
        <w:ind w:right="-992"/>
        <w:jc w:val="left"/>
        <w:rPr>
          <w:rFonts w:ascii="Verdana" w:hAnsi="Verdana" w:cs="Arial"/>
          <w:b/>
          <w:color w:val="002060"/>
          <w:szCs w:val="24"/>
          <w:lang w:val="is-IS"/>
        </w:rPr>
      </w:pPr>
      <w:r w:rsidRPr="0023723A">
        <w:rPr>
          <w:rFonts w:ascii="Verdana" w:hAnsi="Verdana" w:cs="Arial"/>
          <w:b/>
          <w:color w:val="002060"/>
          <w:szCs w:val="24"/>
          <w:lang w:val="is-IS"/>
        </w:rPr>
        <w:t>Institución/Empresa de envío</w:t>
      </w:r>
      <w:r w:rsidR="00D95B4B" w:rsidRPr="0023723A">
        <w:rPr>
          <w:rStyle w:val="Refdenotaalfinal"/>
          <w:rFonts w:ascii="Verdana" w:hAnsi="Verdana" w:cs="Arial"/>
          <w:b/>
          <w:color w:val="002060"/>
          <w:szCs w:val="24"/>
          <w:lang w:val="is-IS"/>
        </w:rPr>
        <w:endnoteReference w:id="5"/>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28"/>
        <w:gridCol w:w="2228"/>
        <w:gridCol w:w="2228"/>
        <w:gridCol w:w="2228"/>
      </w:tblGrid>
      <w:tr w:rsidR="00116FBB" w:rsidRPr="0023723A" w:rsidTr="00CF3BB1">
        <w:trPr>
          <w:trHeight w:val="314"/>
        </w:trPr>
        <w:tc>
          <w:tcPr>
            <w:tcW w:w="2228" w:type="dxa"/>
            <w:shd w:val="clear" w:color="auto" w:fill="FFFFFF"/>
          </w:tcPr>
          <w:p w:rsidR="00116FBB" w:rsidRPr="0023723A" w:rsidRDefault="00A077EC" w:rsidP="00107B17">
            <w:pPr>
              <w:shd w:val="clear" w:color="auto" w:fill="FFFFFF"/>
              <w:spacing w:after="0"/>
              <w:ind w:right="-993"/>
              <w:jc w:val="left"/>
              <w:rPr>
                <w:rFonts w:ascii="Verdana" w:hAnsi="Verdana" w:cs="Arial"/>
                <w:sz w:val="20"/>
                <w:lang w:val="en-GB"/>
              </w:rPr>
            </w:pPr>
            <w:r w:rsidRPr="0023723A">
              <w:rPr>
                <w:rFonts w:ascii="Verdana" w:hAnsi="Verdana" w:cs="Arial"/>
                <w:sz w:val="20"/>
                <w:lang w:val="en-GB"/>
              </w:rPr>
              <w:t>Nombre</w:t>
            </w:r>
          </w:p>
        </w:tc>
        <w:tc>
          <w:tcPr>
            <w:tcW w:w="6684" w:type="dxa"/>
            <w:gridSpan w:val="3"/>
            <w:shd w:val="clear" w:color="auto" w:fill="FFFFFF"/>
          </w:tcPr>
          <w:p w:rsidR="00116FBB" w:rsidRPr="00E157BE" w:rsidRDefault="00E157BE" w:rsidP="00E157BE">
            <w:pPr>
              <w:shd w:val="clear" w:color="auto" w:fill="FFFFFF"/>
              <w:jc w:val="center"/>
              <w:rPr>
                <w:rFonts w:ascii="Verdana" w:hAnsi="Verdana" w:cs="Arial"/>
                <w:b/>
                <w:color w:val="002060"/>
                <w:sz w:val="20"/>
                <w:lang w:val="es-ES"/>
              </w:rPr>
            </w:pPr>
            <w:r w:rsidRPr="00E157BE">
              <w:rPr>
                <w:rFonts w:ascii="Verdana" w:hAnsi="Verdana" w:cs="Arial"/>
                <w:b/>
                <w:color w:val="002060"/>
                <w:sz w:val="20"/>
                <w:lang w:val="es-ES"/>
              </w:rPr>
              <w:t>Universidad del País Vasco/Euskal Herriko Unibertsitatea (UPV/EHU)</w:t>
            </w:r>
          </w:p>
        </w:tc>
      </w:tr>
      <w:tr w:rsidR="007967A9" w:rsidRPr="0023723A" w:rsidTr="00107B17">
        <w:trPr>
          <w:trHeight w:val="314"/>
        </w:trPr>
        <w:tc>
          <w:tcPr>
            <w:tcW w:w="2228" w:type="dxa"/>
            <w:shd w:val="clear" w:color="auto" w:fill="FFFFFF"/>
          </w:tcPr>
          <w:p w:rsidR="007967A9" w:rsidRPr="0023723A" w:rsidRDefault="00A077EC" w:rsidP="00107B17">
            <w:pPr>
              <w:shd w:val="clear" w:color="auto" w:fill="FFFFFF"/>
              <w:spacing w:after="0"/>
              <w:ind w:right="-993"/>
              <w:jc w:val="left"/>
              <w:rPr>
                <w:rFonts w:ascii="Verdana" w:hAnsi="Verdana" w:cs="Arial"/>
                <w:sz w:val="20"/>
                <w:lang w:val="es-ES"/>
              </w:rPr>
            </w:pPr>
            <w:r w:rsidRPr="0023723A">
              <w:rPr>
                <w:rFonts w:ascii="Verdana" w:hAnsi="Verdana" w:cs="Arial"/>
                <w:sz w:val="20"/>
                <w:lang w:val="es-ES"/>
              </w:rPr>
              <w:t>Código Erasmus</w:t>
            </w:r>
            <w:r w:rsidR="00D95B4B" w:rsidRPr="0023723A">
              <w:rPr>
                <w:rStyle w:val="Refdenotaalfinal"/>
                <w:rFonts w:ascii="Verdana" w:hAnsi="Verdana" w:cs="Arial"/>
                <w:sz w:val="20"/>
                <w:lang w:val="en-GB"/>
              </w:rPr>
              <w:endnoteReference w:id="6"/>
            </w:r>
          </w:p>
          <w:p w:rsidR="00A077EC" w:rsidRPr="0023723A" w:rsidRDefault="00A077EC" w:rsidP="00107B17">
            <w:pPr>
              <w:shd w:val="clear" w:color="auto" w:fill="FFFFFF"/>
              <w:spacing w:after="0"/>
              <w:ind w:right="-993"/>
              <w:jc w:val="left"/>
              <w:rPr>
                <w:rFonts w:ascii="Verdana" w:hAnsi="Verdana" w:cs="Arial"/>
                <w:sz w:val="16"/>
                <w:szCs w:val="16"/>
                <w:lang w:val="en-GB"/>
              </w:rPr>
            </w:pPr>
            <w:r w:rsidRPr="0023723A">
              <w:rPr>
                <w:rFonts w:ascii="Verdana" w:hAnsi="Verdana" w:cs="Arial"/>
                <w:sz w:val="16"/>
                <w:szCs w:val="16"/>
                <w:lang w:val="en-GB"/>
              </w:rPr>
              <w:t>(si procede)</w:t>
            </w:r>
          </w:p>
          <w:p w:rsidR="007967A9" w:rsidRPr="0023723A"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rsidR="007967A9" w:rsidRPr="0023723A" w:rsidRDefault="00E157BE" w:rsidP="00E157BE">
            <w:pPr>
              <w:shd w:val="clear" w:color="auto" w:fill="FFFFFF"/>
              <w:ind w:right="-15"/>
              <w:jc w:val="center"/>
              <w:rPr>
                <w:rFonts w:ascii="Verdana" w:hAnsi="Verdana" w:cs="Arial"/>
                <w:b/>
                <w:color w:val="002060"/>
                <w:sz w:val="20"/>
                <w:lang w:val="en-GB"/>
              </w:rPr>
            </w:pPr>
            <w:r w:rsidRPr="00AE4051">
              <w:rPr>
                <w:rFonts w:ascii="Verdana" w:hAnsi="Verdana" w:cs="Arial"/>
                <w:color w:val="002060"/>
                <w:sz w:val="20"/>
                <w:lang w:val="en-GB"/>
              </w:rPr>
              <w:t>E BILBAO 01</w:t>
            </w:r>
          </w:p>
        </w:tc>
        <w:tc>
          <w:tcPr>
            <w:tcW w:w="2228" w:type="dxa"/>
            <w:shd w:val="clear" w:color="auto" w:fill="FFFFFF"/>
          </w:tcPr>
          <w:p w:rsidR="00A077EC" w:rsidRPr="0023723A" w:rsidRDefault="00A077EC" w:rsidP="00A077EC">
            <w:pPr>
              <w:shd w:val="clear" w:color="auto" w:fill="FFFFFF"/>
              <w:ind w:right="-993"/>
              <w:jc w:val="left"/>
              <w:rPr>
                <w:rFonts w:ascii="Verdana" w:hAnsi="Verdana" w:cs="Arial"/>
                <w:sz w:val="20"/>
                <w:lang w:val="en-GB"/>
              </w:rPr>
            </w:pPr>
            <w:r w:rsidRPr="0023723A">
              <w:rPr>
                <w:rFonts w:ascii="Verdana" w:hAnsi="Verdana" w:cs="Arial"/>
                <w:sz w:val="20"/>
                <w:lang w:val="en-GB"/>
              </w:rPr>
              <w:t>Facultad /</w:t>
            </w:r>
            <w:r w:rsidRPr="0023723A">
              <w:rPr>
                <w:rFonts w:ascii="Verdana" w:hAnsi="Verdana" w:cs="Arial"/>
                <w:sz w:val="20"/>
                <w:lang w:val="en-GB"/>
              </w:rPr>
              <w:br/>
              <w:t>Departamento</w:t>
            </w:r>
          </w:p>
        </w:tc>
        <w:tc>
          <w:tcPr>
            <w:tcW w:w="2228" w:type="dxa"/>
            <w:shd w:val="clear" w:color="auto" w:fill="FFFFFF"/>
          </w:tcPr>
          <w:p w:rsidR="007967A9" w:rsidRPr="0023723A" w:rsidRDefault="007967A9" w:rsidP="00107B17">
            <w:pPr>
              <w:shd w:val="clear" w:color="auto" w:fill="FFFFFF"/>
              <w:ind w:right="-993"/>
              <w:jc w:val="center"/>
              <w:rPr>
                <w:rFonts w:ascii="Verdana" w:hAnsi="Verdana" w:cs="Arial"/>
                <w:b/>
                <w:color w:val="002060"/>
                <w:sz w:val="20"/>
                <w:lang w:val="en-GB"/>
              </w:rPr>
            </w:pPr>
          </w:p>
        </w:tc>
      </w:tr>
      <w:tr w:rsidR="007967A9" w:rsidRPr="0023723A" w:rsidTr="00107B17">
        <w:trPr>
          <w:trHeight w:val="472"/>
        </w:trPr>
        <w:tc>
          <w:tcPr>
            <w:tcW w:w="2228" w:type="dxa"/>
            <w:shd w:val="clear" w:color="auto" w:fill="FFFFFF"/>
          </w:tcPr>
          <w:p w:rsidR="00A077EC" w:rsidRPr="0023723A" w:rsidRDefault="00A077EC" w:rsidP="00107B17">
            <w:pPr>
              <w:shd w:val="clear" w:color="auto" w:fill="FFFFFF"/>
              <w:ind w:right="-993"/>
              <w:jc w:val="left"/>
              <w:rPr>
                <w:rFonts w:ascii="Verdana" w:hAnsi="Verdana" w:cs="Arial"/>
                <w:sz w:val="20"/>
                <w:lang w:val="en-GB"/>
              </w:rPr>
            </w:pPr>
            <w:r w:rsidRPr="0023723A">
              <w:rPr>
                <w:rFonts w:ascii="Verdana" w:hAnsi="Verdana" w:cs="Arial"/>
                <w:sz w:val="20"/>
                <w:lang w:val="en-GB"/>
              </w:rPr>
              <w:t>Dirección</w:t>
            </w:r>
          </w:p>
        </w:tc>
        <w:tc>
          <w:tcPr>
            <w:tcW w:w="2228" w:type="dxa"/>
            <w:shd w:val="clear" w:color="auto" w:fill="FFFFFF"/>
          </w:tcPr>
          <w:p w:rsidR="00E157BE" w:rsidRDefault="00E157BE" w:rsidP="00E157BE">
            <w:pPr>
              <w:shd w:val="clear" w:color="auto" w:fill="FFFFFF"/>
              <w:ind w:right="-15"/>
              <w:jc w:val="left"/>
              <w:rPr>
                <w:rFonts w:ascii="Verdana" w:hAnsi="Verdana" w:cs="Arial"/>
                <w:color w:val="002060"/>
                <w:sz w:val="20"/>
                <w:lang w:val="en-GB"/>
              </w:rPr>
            </w:pPr>
            <w:r>
              <w:rPr>
                <w:rFonts w:ascii="Verdana" w:hAnsi="Verdana" w:cs="Arial"/>
                <w:color w:val="002060"/>
                <w:sz w:val="20"/>
                <w:lang w:val="en-GB"/>
              </w:rPr>
              <w:t>Oficina de Relaciones Internacionales</w:t>
            </w:r>
          </w:p>
          <w:p w:rsidR="00E157BE" w:rsidRPr="00AE4051" w:rsidRDefault="00E157BE" w:rsidP="00E157BE">
            <w:pPr>
              <w:autoSpaceDE w:val="0"/>
              <w:autoSpaceDN w:val="0"/>
              <w:adjustRightInd w:val="0"/>
              <w:spacing w:after="0"/>
              <w:jc w:val="left"/>
              <w:rPr>
                <w:rFonts w:ascii="Verdana" w:hAnsi="Verdana" w:cs="Verdana"/>
                <w:color w:val="002060"/>
                <w:sz w:val="20"/>
                <w:lang w:val="en-GB" w:eastAsia="en-GB"/>
              </w:rPr>
            </w:pPr>
            <w:r w:rsidRPr="00AE4051">
              <w:rPr>
                <w:rFonts w:ascii="Verdana" w:hAnsi="Verdana" w:cs="Verdana"/>
                <w:color w:val="002060"/>
                <w:sz w:val="20"/>
                <w:lang w:val="en-GB" w:eastAsia="en-GB"/>
              </w:rPr>
              <w:t>B</w:t>
            </w:r>
            <w:r>
              <w:rPr>
                <w:rFonts w:ascii="Verdana" w:hAnsi="Verdana" w:cs="Verdana"/>
                <w:color w:val="002060"/>
                <w:sz w:val="20"/>
                <w:lang w:val="en-GB" w:eastAsia="en-GB"/>
              </w:rPr>
              <w:t>arrio</w:t>
            </w:r>
            <w:r w:rsidRPr="00AE4051">
              <w:rPr>
                <w:rFonts w:ascii="Verdana" w:hAnsi="Verdana" w:cs="Verdana"/>
                <w:color w:val="002060"/>
                <w:sz w:val="20"/>
                <w:lang w:val="en-GB" w:eastAsia="en-GB"/>
              </w:rPr>
              <w:t xml:space="preserve"> S</w:t>
            </w:r>
            <w:r>
              <w:rPr>
                <w:rFonts w:ascii="Verdana" w:hAnsi="Verdana" w:cs="Verdana"/>
                <w:color w:val="002060"/>
                <w:sz w:val="20"/>
                <w:lang w:val="en-GB" w:eastAsia="en-GB"/>
              </w:rPr>
              <w:t xml:space="preserve">arriena </w:t>
            </w:r>
            <w:r w:rsidRPr="00AE4051">
              <w:rPr>
                <w:rFonts w:ascii="Verdana" w:hAnsi="Verdana" w:cs="Verdana"/>
                <w:color w:val="002060"/>
                <w:sz w:val="20"/>
                <w:lang w:val="en-GB" w:eastAsia="en-GB"/>
              </w:rPr>
              <w:t>S/N</w:t>
            </w:r>
          </w:p>
          <w:p w:rsidR="007967A9" w:rsidRPr="0023723A" w:rsidRDefault="00E157BE" w:rsidP="00E157BE">
            <w:pPr>
              <w:shd w:val="clear" w:color="auto" w:fill="FFFFFF"/>
              <w:ind w:right="-993"/>
              <w:jc w:val="left"/>
              <w:rPr>
                <w:rFonts w:ascii="Verdana" w:hAnsi="Verdana" w:cs="Arial"/>
                <w:color w:val="002060"/>
                <w:sz w:val="20"/>
                <w:lang w:val="en-GB"/>
              </w:rPr>
            </w:pPr>
            <w:r>
              <w:rPr>
                <w:rFonts w:ascii="Verdana" w:hAnsi="Verdana" w:cs="Verdana"/>
                <w:color w:val="002060"/>
                <w:sz w:val="20"/>
                <w:lang w:val="es-ES" w:eastAsia="en-GB"/>
              </w:rPr>
              <w:t>48940 LEIOA</w:t>
            </w:r>
          </w:p>
        </w:tc>
        <w:tc>
          <w:tcPr>
            <w:tcW w:w="2228" w:type="dxa"/>
            <w:shd w:val="clear" w:color="auto" w:fill="FFFFFF"/>
          </w:tcPr>
          <w:p w:rsidR="00A077EC" w:rsidRPr="0023723A" w:rsidRDefault="00A077EC" w:rsidP="00107B17">
            <w:pPr>
              <w:shd w:val="clear" w:color="auto" w:fill="FFFFFF"/>
              <w:spacing w:after="0"/>
              <w:ind w:right="-992"/>
              <w:jc w:val="left"/>
              <w:rPr>
                <w:rFonts w:ascii="Verdana" w:hAnsi="Verdana" w:cs="Arial"/>
                <w:sz w:val="20"/>
                <w:lang w:val="es-ES"/>
              </w:rPr>
            </w:pPr>
            <w:r w:rsidRPr="0023723A">
              <w:rPr>
                <w:rFonts w:ascii="Verdana" w:hAnsi="Verdana" w:cs="Arial"/>
                <w:sz w:val="20"/>
                <w:lang w:val="es-ES"/>
              </w:rPr>
              <w:t>País/</w:t>
            </w:r>
          </w:p>
          <w:p w:rsidR="00A077EC" w:rsidRPr="0023723A" w:rsidRDefault="00A077EC" w:rsidP="00107B17">
            <w:pPr>
              <w:shd w:val="clear" w:color="auto" w:fill="FFFFFF"/>
              <w:spacing w:after="0"/>
              <w:ind w:right="-992"/>
              <w:jc w:val="left"/>
              <w:rPr>
                <w:rFonts w:ascii="Verdana" w:hAnsi="Verdana" w:cs="Arial"/>
                <w:sz w:val="20"/>
                <w:lang w:val="es-ES"/>
              </w:rPr>
            </w:pPr>
            <w:r w:rsidRPr="0023723A">
              <w:rPr>
                <w:rFonts w:ascii="Verdana" w:hAnsi="Verdana" w:cs="Arial"/>
                <w:sz w:val="20"/>
                <w:lang w:val="es-ES"/>
              </w:rPr>
              <w:t>Código del país</w:t>
            </w:r>
            <w:r w:rsidR="00D95B4B" w:rsidRPr="0023723A">
              <w:rPr>
                <w:rStyle w:val="Refdenotaalfinal"/>
                <w:rFonts w:ascii="Verdana" w:hAnsi="Verdana" w:cs="Arial"/>
                <w:sz w:val="20"/>
                <w:lang w:val="en-GB"/>
              </w:rPr>
              <w:endnoteReference w:id="7"/>
            </w:r>
          </w:p>
        </w:tc>
        <w:tc>
          <w:tcPr>
            <w:tcW w:w="2228" w:type="dxa"/>
            <w:shd w:val="clear" w:color="auto" w:fill="FFFFFF"/>
          </w:tcPr>
          <w:p w:rsidR="007967A9" w:rsidRPr="0023723A" w:rsidRDefault="00E157BE" w:rsidP="00E157BE">
            <w:pPr>
              <w:shd w:val="clear" w:color="auto" w:fill="FFFFFF"/>
              <w:jc w:val="center"/>
              <w:rPr>
                <w:rFonts w:ascii="Verdana" w:hAnsi="Verdana" w:cs="Arial"/>
                <w:b/>
                <w:sz w:val="20"/>
                <w:lang w:val="es-ES"/>
              </w:rPr>
            </w:pPr>
            <w:r>
              <w:rPr>
                <w:rFonts w:ascii="Verdana" w:hAnsi="Verdana" w:cs="Arial"/>
                <w:sz w:val="20"/>
                <w:lang w:val="en-GB"/>
              </w:rPr>
              <w:t xml:space="preserve">Spain </w:t>
            </w:r>
            <w:r w:rsidRPr="00DD6CFE">
              <w:rPr>
                <w:rFonts w:ascii="Verdana" w:hAnsi="Verdana" w:cs="Arial"/>
                <w:sz w:val="20"/>
                <w:lang w:val="en-GB"/>
              </w:rPr>
              <w:t>(ES, 724)</w:t>
            </w:r>
          </w:p>
        </w:tc>
      </w:tr>
      <w:tr w:rsidR="007967A9" w:rsidRPr="00E157BE" w:rsidTr="00107B17">
        <w:trPr>
          <w:trHeight w:val="811"/>
        </w:trPr>
        <w:tc>
          <w:tcPr>
            <w:tcW w:w="2228" w:type="dxa"/>
            <w:shd w:val="clear" w:color="auto" w:fill="FFFFFF"/>
          </w:tcPr>
          <w:p w:rsidR="00A077EC" w:rsidRPr="0023723A" w:rsidRDefault="00A077EC" w:rsidP="00FB4E84">
            <w:pPr>
              <w:shd w:val="clear" w:color="auto" w:fill="FFFFFF"/>
              <w:ind w:right="-993"/>
              <w:jc w:val="left"/>
              <w:rPr>
                <w:rFonts w:ascii="Verdana" w:hAnsi="Verdana" w:cs="Arial"/>
                <w:sz w:val="20"/>
                <w:lang w:val="es-ES"/>
              </w:rPr>
            </w:pPr>
            <w:r w:rsidRPr="0023723A">
              <w:rPr>
                <w:rFonts w:ascii="Verdana" w:hAnsi="Verdana" w:cs="Arial"/>
                <w:sz w:val="20"/>
                <w:lang w:val="es-ES"/>
              </w:rPr>
              <w:t>Persona de contacto</w:t>
            </w:r>
            <w:r w:rsidR="00FB4E84" w:rsidRPr="0023723A">
              <w:rPr>
                <w:rFonts w:ascii="Verdana" w:hAnsi="Verdana" w:cs="Arial"/>
                <w:sz w:val="20"/>
                <w:lang w:val="es-ES"/>
              </w:rPr>
              <w:br/>
            </w:r>
            <w:r w:rsidRPr="0023723A">
              <w:rPr>
                <w:rFonts w:ascii="Verdana" w:hAnsi="Verdana" w:cs="Arial"/>
                <w:sz w:val="20"/>
                <w:lang w:val="es-ES"/>
              </w:rPr>
              <w:t>Nombre y cargo</w:t>
            </w:r>
          </w:p>
        </w:tc>
        <w:tc>
          <w:tcPr>
            <w:tcW w:w="2228" w:type="dxa"/>
            <w:shd w:val="clear" w:color="auto" w:fill="FFFFFF"/>
          </w:tcPr>
          <w:p w:rsidR="007967A9" w:rsidRDefault="00E157BE" w:rsidP="00E157BE">
            <w:pPr>
              <w:shd w:val="clear" w:color="auto" w:fill="FFFFFF"/>
              <w:spacing w:after="0"/>
              <w:ind w:right="-993"/>
              <w:jc w:val="left"/>
              <w:rPr>
                <w:rFonts w:ascii="Verdana" w:hAnsi="Verdana" w:cs="Arial"/>
                <w:color w:val="002060"/>
                <w:sz w:val="20"/>
                <w:lang w:val="es-ES"/>
              </w:rPr>
            </w:pPr>
            <w:r>
              <w:rPr>
                <w:rFonts w:ascii="Verdana" w:hAnsi="Verdana" w:cs="Arial"/>
                <w:color w:val="002060"/>
                <w:sz w:val="20"/>
                <w:lang w:val="es-ES"/>
              </w:rPr>
              <w:t>Bryan Leferman</w:t>
            </w:r>
          </w:p>
          <w:p w:rsidR="00E157BE" w:rsidRPr="0023723A" w:rsidRDefault="00E157BE" w:rsidP="00107B17">
            <w:pPr>
              <w:shd w:val="clear" w:color="auto" w:fill="FFFFFF"/>
              <w:ind w:right="-993"/>
              <w:jc w:val="left"/>
              <w:rPr>
                <w:rFonts w:ascii="Verdana" w:hAnsi="Verdana" w:cs="Arial"/>
                <w:color w:val="002060"/>
                <w:sz w:val="20"/>
                <w:lang w:val="es-ES"/>
              </w:rPr>
            </w:pPr>
            <w:r>
              <w:rPr>
                <w:rFonts w:ascii="Verdana" w:hAnsi="Verdana" w:cs="Arial"/>
                <w:color w:val="002060"/>
                <w:sz w:val="20"/>
                <w:lang w:val="es-ES"/>
              </w:rPr>
              <w:t>Director de Mobilidad Internacional</w:t>
            </w:r>
          </w:p>
        </w:tc>
        <w:tc>
          <w:tcPr>
            <w:tcW w:w="2228" w:type="dxa"/>
            <w:shd w:val="clear" w:color="auto" w:fill="FFFFFF"/>
          </w:tcPr>
          <w:p w:rsidR="00A077EC" w:rsidRPr="0023723A" w:rsidRDefault="00A077EC" w:rsidP="00107B17">
            <w:pPr>
              <w:shd w:val="clear" w:color="auto" w:fill="FFFFFF"/>
              <w:spacing w:after="0"/>
              <w:ind w:right="-992"/>
              <w:jc w:val="left"/>
              <w:rPr>
                <w:rFonts w:ascii="Verdana" w:hAnsi="Verdana" w:cs="Arial"/>
                <w:sz w:val="20"/>
                <w:lang w:val="fr-BE"/>
              </w:rPr>
            </w:pPr>
            <w:r w:rsidRPr="0023723A">
              <w:rPr>
                <w:rFonts w:ascii="Verdana" w:hAnsi="Verdana" w:cs="Arial"/>
                <w:sz w:val="20"/>
                <w:lang w:val="fr-BE"/>
              </w:rPr>
              <w:t>Persona de contacto</w:t>
            </w:r>
          </w:p>
          <w:p w:rsidR="00A077EC" w:rsidRPr="0023723A" w:rsidRDefault="00A077EC" w:rsidP="00107B17">
            <w:pPr>
              <w:shd w:val="clear" w:color="auto" w:fill="FFFFFF"/>
              <w:spacing w:after="0"/>
              <w:ind w:right="-992"/>
              <w:jc w:val="left"/>
              <w:rPr>
                <w:rFonts w:ascii="Verdana" w:hAnsi="Verdana" w:cs="Arial"/>
                <w:sz w:val="20"/>
                <w:lang w:val="fr-BE"/>
              </w:rPr>
            </w:pPr>
            <w:r w:rsidRPr="0023723A">
              <w:rPr>
                <w:rFonts w:ascii="Verdana" w:hAnsi="Verdana" w:cs="Arial"/>
                <w:sz w:val="20"/>
                <w:lang w:val="fr-BE"/>
              </w:rPr>
              <w:t xml:space="preserve">Correo electrónico / </w:t>
            </w:r>
          </w:p>
          <w:p w:rsidR="00A077EC" w:rsidRPr="0023723A" w:rsidRDefault="00A077EC" w:rsidP="00A077EC">
            <w:pPr>
              <w:shd w:val="clear" w:color="auto" w:fill="FFFFFF"/>
              <w:spacing w:after="0"/>
              <w:ind w:right="-992"/>
              <w:jc w:val="left"/>
              <w:rPr>
                <w:rFonts w:ascii="Verdana" w:hAnsi="Verdana" w:cs="Arial"/>
                <w:sz w:val="20"/>
                <w:lang w:val="fr-BE"/>
              </w:rPr>
            </w:pPr>
            <w:r w:rsidRPr="0023723A">
              <w:rPr>
                <w:rFonts w:ascii="Verdana" w:hAnsi="Verdana" w:cs="Arial"/>
                <w:sz w:val="20"/>
                <w:lang w:val="fr-BE"/>
              </w:rPr>
              <w:t>teléfono</w:t>
            </w:r>
          </w:p>
        </w:tc>
        <w:tc>
          <w:tcPr>
            <w:tcW w:w="2228" w:type="dxa"/>
            <w:shd w:val="clear" w:color="auto" w:fill="FFFFFF"/>
          </w:tcPr>
          <w:p w:rsidR="00E157BE" w:rsidRDefault="00E157BE" w:rsidP="00E157BE">
            <w:pPr>
              <w:shd w:val="clear" w:color="auto" w:fill="FFFFFF"/>
              <w:spacing w:after="0"/>
              <w:ind w:right="-993"/>
              <w:rPr>
                <w:rFonts w:ascii="Verdana" w:hAnsi="Verdana" w:cs="Arial"/>
                <w:color w:val="002060"/>
                <w:sz w:val="16"/>
                <w:szCs w:val="16"/>
                <w:lang w:val="fr-BE"/>
              </w:rPr>
            </w:pPr>
            <w:r w:rsidRPr="00E157BE">
              <w:rPr>
                <w:rFonts w:ascii="Verdana" w:hAnsi="Verdana" w:cs="Arial"/>
                <w:color w:val="002060"/>
                <w:sz w:val="16"/>
                <w:szCs w:val="16"/>
                <w:lang w:val="fr-BE"/>
              </w:rPr>
              <w:t>director.internacional</w:t>
            </w:r>
          </w:p>
          <w:p w:rsidR="007967A9" w:rsidRPr="00E157BE" w:rsidRDefault="00E157BE" w:rsidP="00E157BE">
            <w:pPr>
              <w:shd w:val="clear" w:color="auto" w:fill="FFFFFF"/>
              <w:ind w:right="-993"/>
              <w:rPr>
                <w:rFonts w:ascii="Verdana" w:hAnsi="Verdana" w:cs="Arial"/>
                <w:color w:val="002060"/>
                <w:sz w:val="16"/>
                <w:szCs w:val="16"/>
                <w:lang w:val="fr-BE"/>
              </w:rPr>
            </w:pPr>
            <w:r w:rsidRPr="00E157BE">
              <w:rPr>
                <w:rFonts w:ascii="Verdana" w:hAnsi="Verdana" w:cs="Arial"/>
                <w:color w:val="002060"/>
                <w:sz w:val="16"/>
                <w:szCs w:val="16"/>
                <w:lang w:val="fr-BE"/>
              </w:rPr>
              <w:t>@ehu.eus</w:t>
            </w:r>
          </w:p>
        </w:tc>
      </w:tr>
      <w:tr w:rsidR="00F8532D" w:rsidRPr="0023723A" w:rsidTr="00107B17">
        <w:trPr>
          <w:trHeight w:val="811"/>
        </w:trPr>
        <w:tc>
          <w:tcPr>
            <w:tcW w:w="2228" w:type="dxa"/>
            <w:shd w:val="clear" w:color="auto" w:fill="FFFFFF"/>
          </w:tcPr>
          <w:p w:rsidR="00A077EC" w:rsidRPr="0023723A" w:rsidRDefault="00A077EC" w:rsidP="001720C5">
            <w:pPr>
              <w:shd w:val="clear" w:color="auto" w:fill="FFFFFF"/>
              <w:spacing w:after="0"/>
              <w:ind w:right="-993"/>
              <w:jc w:val="left"/>
              <w:rPr>
                <w:rFonts w:ascii="Verdana" w:hAnsi="Verdana" w:cs="Arial"/>
                <w:sz w:val="20"/>
                <w:lang w:val="es-ES"/>
              </w:rPr>
            </w:pPr>
          </w:p>
        </w:tc>
        <w:tc>
          <w:tcPr>
            <w:tcW w:w="2228" w:type="dxa"/>
            <w:shd w:val="clear" w:color="auto" w:fill="FFFFFF"/>
          </w:tcPr>
          <w:p w:rsidR="00F8532D" w:rsidRPr="0023723A" w:rsidRDefault="00F8532D" w:rsidP="00B223B0">
            <w:pPr>
              <w:shd w:val="clear" w:color="auto" w:fill="FFFFFF"/>
              <w:spacing w:after="0"/>
              <w:ind w:right="-993"/>
              <w:jc w:val="left"/>
              <w:rPr>
                <w:rFonts w:ascii="Verdana" w:hAnsi="Verdana" w:cs="Arial"/>
                <w:color w:val="002060"/>
                <w:sz w:val="20"/>
                <w:lang w:val="es-ES"/>
              </w:rPr>
            </w:pPr>
          </w:p>
        </w:tc>
        <w:tc>
          <w:tcPr>
            <w:tcW w:w="2228" w:type="dxa"/>
            <w:shd w:val="clear" w:color="auto" w:fill="FFFFFF"/>
          </w:tcPr>
          <w:p w:rsidR="00A077EC" w:rsidRPr="0023723A" w:rsidRDefault="00A077EC" w:rsidP="00A568F8">
            <w:pPr>
              <w:spacing w:after="0"/>
              <w:ind w:right="-992"/>
              <w:jc w:val="left"/>
              <w:rPr>
                <w:rFonts w:ascii="Verdana" w:hAnsi="Verdana" w:cs="Arial"/>
                <w:sz w:val="20"/>
                <w:lang w:val="es-ES"/>
              </w:rPr>
            </w:pPr>
            <w:r w:rsidRPr="0023723A">
              <w:rPr>
                <w:rFonts w:ascii="Verdana" w:hAnsi="Verdana" w:cs="Arial"/>
                <w:sz w:val="20"/>
                <w:lang w:val="es-ES"/>
              </w:rPr>
              <w:t xml:space="preserve">Tamaño de la </w:t>
            </w:r>
          </w:p>
          <w:p w:rsidR="00A077EC" w:rsidRPr="0023723A" w:rsidRDefault="00A077EC" w:rsidP="00A568F8">
            <w:pPr>
              <w:spacing w:after="0"/>
              <w:ind w:right="-992"/>
              <w:jc w:val="left"/>
              <w:rPr>
                <w:rFonts w:ascii="Verdana" w:hAnsi="Verdana" w:cs="Arial"/>
                <w:sz w:val="20"/>
                <w:lang w:val="es-ES"/>
              </w:rPr>
            </w:pPr>
            <w:r w:rsidRPr="0023723A">
              <w:rPr>
                <w:rFonts w:ascii="Verdana" w:hAnsi="Verdana" w:cs="Arial"/>
                <w:sz w:val="20"/>
                <w:lang w:val="es-ES"/>
              </w:rPr>
              <w:t>empresa</w:t>
            </w:r>
          </w:p>
          <w:p w:rsidR="00A077EC" w:rsidRPr="0023723A" w:rsidRDefault="00A077EC" w:rsidP="00A568F8">
            <w:pPr>
              <w:shd w:val="clear" w:color="auto" w:fill="FFFFFF"/>
              <w:spacing w:after="0"/>
              <w:ind w:right="-992"/>
              <w:jc w:val="left"/>
              <w:rPr>
                <w:rFonts w:ascii="Verdana" w:hAnsi="Verdana" w:cs="Arial"/>
                <w:sz w:val="20"/>
                <w:lang w:val="es-ES"/>
              </w:rPr>
            </w:pPr>
            <w:r w:rsidRPr="0023723A">
              <w:rPr>
                <w:rFonts w:ascii="Verdana" w:hAnsi="Verdana" w:cs="Arial"/>
                <w:sz w:val="16"/>
                <w:szCs w:val="16"/>
                <w:lang w:val="es-ES"/>
              </w:rPr>
              <w:t>(si procede)</w:t>
            </w:r>
          </w:p>
        </w:tc>
        <w:tc>
          <w:tcPr>
            <w:tcW w:w="2228" w:type="dxa"/>
            <w:shd w:val="clear" w:color="auto" w:fill="FFFFFF"/>
          </w:tcPr>
          <w:p w:rsidR="00A077EC" w:rsidRPr="0023723A" w:rsidRDefault="00A077EC" w:rsidP="00A077EC">
            <w:pPr>
              <w:spacing w:after="120"/>
              <w:ind w:right="-992"/>
              <w:jc w:val="left"/>
              <w:rPr>
                <w:rFonts w:ascii="Verdana" w:hAnsi="Verdana" w:cs="Arial"/>
                <w:sz w:val="16"/>
                <w:szCs w:val="16"/>
                <w:lang w:val="en-GB"/>
              </w:rPr>
            </w:pPr>
            <w:r w:rsidRPr="0023723A">
              <w:rPr>
                <w:rFonts w:ascii="Verdana" w:hAnsi="Verdana" w:cs="Arial"/>
                <w:sz w:val="16"/>
                <w:szCs w:val="16"/>
                <w:lang w:val="es-ES"/>
              </w:rPr>
              <w:br/>
            </w:r>
            <w:sdt>
              <w:sdtPr>
                <w:rPr>
                  <w:rFonts w:ascii="Verdana" w:hAnsi="Verdana" w:cs="Arial"/>
                  <w:sz w:val="16"/>
                  <w:szCs w:val="16"/>
                  <w:lang w:val="en-GB"/>
                </w:rPr>
                <w:id w:val="-486005122"/>
              </w:sdtPr>
              <w:sdtContent>
                <w:r w:rsidR="00D95B4B" w:rsidRPr="0023723A">
                  <w:rPr>
                    <w:rFonts w:ascii="MS Gothic" w:eastAsia="MS Gothic" w:hAnsi="MS Gothic" w:cs="MS Gothic" w:hint="eastAsia"/>
                    <w:sz w:val="16"/>
                    <w:szCs w:val="16"/>
                    <w:lang w:val="en-GB"/>
                  </w:rPr>
                  <w:t>☐</w:t>
                </w:r>
              </w:sdtContent>
            </w:sdt>
            <w:r w:rsidRPr="0023723A">
              <w:rPr>
                <w:rFonts w:ascii="Verdana" w:hAnsi="Verdana" w:cs="Arial"/>
                <w:sz w:val="16"/>
                <w:szCs w:val="16"/>
                <w:lang w:val="en-GB"/>
              </w:rPr>
              <w:t>&lt;250 empleados</w:t>
            </w:r>
          </w:p>
          <w:p w:rsidR="00A077EC" w:rsidRPr="0023723A" w:rsidRDefault="00682C93" w:rsidP="00A077EC">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2029791501"/>
              </w:sdtPr>
              <w:sdtContent>
                <w:r w:rsidR="00E157BE">
                  <w:rPr>
                    <w:rFonts w:ascii="MS Gothic" w:eastAsia="MS Gothic" w:hAnsi="MS Gothic" w:cs="Arial" w:hint="eastAsia"/>
                    <w:sz w:val="16"/>
                    <w:szCs w:val="16"/>
                    <w:lang w:val="en-GB"/>
                  </w:rPr>
                  <w:t>☒</w:t>
                </w:r>
              </w:sdtContent>
            </w:sdt>
            <w:r w:rsidR="00A077EC" w:rsidRPr="0023723A">
              <w:rPr>
                <w:rFonts w:ascii="Verdana" w:hAnsi="Verdana" w:cs="Arial"/>
                <w:sz w:val="16"/>
                <w:szCs w:val="16"/>
                <w:lang w:val="en-GB"/>
              </w:rPr>
              <w:t>&gt;250 empleados</w:t>
            </w:r>
          </w:p>
        </w:tc>
      </w:tr>
    </w:tbl>
    <w:p w:rsidR="007967A9" w:rsidRPr="0023723A" w:rsidRDefault="007967A9" w:rsidP="00107B17">
      <w:pPr>
        <w:shd w:val="clear" w:color="auto" w:fill="FFFFFF"/>
        <w:spacing w:after="120"/>
        <w:ind w:right="-992"/>
        <w:jc w:val="left"/>
        <w:rPr>
          <w:rFonts w:ascii="Verdana" w:hAnsi="Verdana" w:cs="Arial"/>
          <w:b/>
          <w:color w:val="002060"/>
          <w:sz w:val="16"/>
          <w:szCs w:val="16"/>
          <w:lang w:val="en-GB"/>
        </w:rPr>
      </w:pPr>
    </w:p>
    <w:p w:rsidR="00E157BE" w:rsidRDefault="00E157BE"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br w:type="page"/>
      </w:r>
    </w:p>
    <w:p w:rsidR="00FB4E84" w:rsidRPr="0023723A" w:rsidRDefault="00FB4E84" w:rsidP="00107B17">
      <w:pPr>
        <w:shd w:val="clear" w:color="auto" w:fill="FFFFFF"/>
        <w:ind w:right="-992"/>
        <w:jc w:val="left"/>
        <w:rPr>
          <w:rFonts w:ascii="Verdana" w:hAnsi="Verdana" w:cs="Arial"/>
          <w:b/>
          <w:color w:val="002060"/>
          <w:szCs w:val="24"/>
          <w:lang w:val="en-GB"/>
        </w:rPr>
      </w:pPr>
      <w:bookmarkStart w:id="0" w:name="_GoBack"/>
      <w:bookmarkEnd w:id="0"/>
      <w:r w:rsidRPr="0023723A">
        <w:rPr>
          <w:rFonts w:ascii="Verdana" w:hAnsi="Verdana" w:cs="Arial"/>
          <w:b/>
          <w:color w:val="002060"/>
          <w:szCs w:val="24"/>
          <w:lang w:val="en-GB"/>
        </w:rPr>
        <w:lastRenderedPageBreak/>
        <w:t>Institución de acogida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71"/>
        <w:gridCol w:w="2268"/>
        <w:gridCol w:w="2157"/>
      </w:tblGrid>
      <w:tr w:rsidR="00A75662" w:rsidRPr="0023723A" w:rsidTr="0081766A">
        <w:trPr>
          <w:trHeight w:val="371"/>
        </w:trPr>
        <w:tc>
          <w:tcPr>
            <w:tcW w:w="2232" w:type="dxa"/>
            <w:shd w:val="clear" w:color="auto" w:fill="FFFFFF"/>
          </w:tcPr>
          <w:p w:rsidR="00FB4E84" w:rsidRPr="0023723A" w:rsidRDefault="00FB4E84" w:rsidP="00107B17">
            <w:pPr>
              <w:shd w:val="clear" w:color="auto" w:fill="FFFFFF"/>
              <w:spacing w:after="0"/>
              <w:ind w:right="-993"/>
              <w:jc w:val="left"/>
              <w:rPr>
                <w:rFonts w:ascii="Verdana" w:hAnsi="Verdana" w:cs="Arial"/>
                <w:sz w:val="20"/>
                <w:lang w:val="en-GB"/>
              </w:rPr>
            </w:pPr>
            <w:r w:rsidRPr="0023723A">
              <w:rPr>
                <w:rFonts w:ascii="Verdana" w:hAnsi="Verdana" w:cs="Arial"/>
                <w:sz w:val="20"/>
                <w:lang w:val="en-GB"/>
              </w:rPr>
              <w:t>Nombre</w:t>
            </w:r>
          </w:p>
        </w:tc>
        <w:tc>
          <w:tcPr>
            <w:tcW w:w="2271" w:type="dxa"/>
            <w:shd w:val="clear" w:color="auto" w:fill="FFFFFF"/>
          </w:tcPr>
          <w:p w:rsidR="00A75662" w:rsidRPr="0023723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rsidR="00FB4E84" w:rsidRPr="0023723A" w:rsidRDefault="00FB4E84" w:rsidP="00FB4E84">
            <w:pPr>
              <w:shd w:val="clear" w:color="auto" w:fill="FFFFFF"/>
              <w:ind w:right="-993"/>
              <w:jc w:val="left"/>
              <w:rPr>
                <w:rFonts w:ascii="Verdana" w:hAnsi="Verdana" w:cs="Arial"/>
                <w:sz w:val="20"/>
                <w:lang w:val="es-ES"/>
              </w:rPr>
            </w:pPr>
            <w:r w:rsidRPr="0023723A">
              <w:rPr>
                <w:rFonts w:ascii="Verdana" w:hAnsi="Verdana" w:cs="Arial"/>
                <w:sz w:val="20"/>
                <w:lang w:val="es-ES"/>
              </w:rPr>
              <w:t>Facultad /</w:t>
            </w:r>
            <w:r w:rsidRPr="0023723A">
              <w:rPr>
                <w:rFonts w:ascii="Verdana" w:hAnsi="Verdana" w:cs="Arial"/>
                <w:sz w:val="20"/>
                <w:lang w:val="es-ES"/>
              </w:rPr>
              <w:br/>
              <w:t>Departamento</w:t>
            </w:r>
          </w:p>
        </w:tc>
        <w:tc>
          <w:tcPr>
            <w:tcW w:w="2157" w:type="dxa"/>
            <w:vMerge w:val="restart"/>
            <w:shd w:val="clear" w:color="auto" w:fill="FFFFFF"/>
          </w:tcPr>
          <w:p w:rsidR="00A75662" w:rsidRPr="0023723A" w:rsidRDefault="00A75662" w:rsidP="00107B17">
            <w:pPr>
              <w:shd w:val="clear" w:color="auto" w:fill="FFFFFF"/>
              <w:ind w:right="-993"/>
              <w:jc w:val="center"/>
              <w:rPr>
                <w:rFonts w:ascii="Verdana" w:hAnsi="Verdana" w:cs="Arial"/>
                <w:b/>
                <w:color w:val="002060"/>
                <w:sz w:val="20"/>
                <w:lang w:val="es-ES"/>
              </w:rPr>
            </w:pPr>
          </w:p>
        </w:tc>
      </w:tr>
      <w:tr w:rsidR="00A75662" w:rsidRPr="0023723A" w:rsidTr="0081766A">
        <w:trPr>
          <w:trHeight w:val="371"/>
        </w:trPr>
        <w:tc>
          <w:tcPr>
            <w:tcW w:w="2232" w:type="dxa"/>
            <w:shd w:val="clear" w:color="auto" w:fill="FFFFFF"/>
          </w:tcPr>
          <w:p w:rsidR="00FB4E84" w:rsidRPr="0023723A" w:rsidRDefault="00FB4E84" w:rsidP="00107B17">
            <w:pPr>
              <w:shd w:val="clear" w:color="auto" w:fill="FFFFFF"/>
              <w:spacing w:after="0"/>
              <w:ind w:right="-993"/>
              <w:jc w:val="left"/>
              <w:rPr>
                <w:rFonts w:ascii="Verdana" w:hAnsi="Verdana" w:cs="Arial"/>
                <w:sz w:val="20"/>
                <w:lang w:val="es-ES"/>
              </w:rPr>
            </w:pPr>
            <w:r w:rsidRPr="0023723A">
              <w:rPr>
                <w:rFonts w:ascii="Verdana" w:hAnsi="Verdana" w:cs="Arial"/>
                <w:sz w:val="20"/>
                <w:lang w:val="es-ES"/>
              </w:rPr>
              <w:t>Código Erasmus</w:t>
            </w:r>
          </w:p>
          <w:p w:rsidR="00FB4E84" w:rsidRPr="0023723A" w:rsidRDefault="00FB4E84" w:rsidP="00107B17">
            <w:pPr>
              <w:shd w:val="clear" w:color="auto" w:fill="FFFFFF"/>
              <w:spacing w:after="0"/>
              <w:ind w:right="-993"/>
              <w:jc w:val="left"/>
              <w:rPr>
                <w:rFonts w:ascii="Verdana" w:hAnsi="Verdana" w:cs="Arial"/>
                <w:sz w:val="16"/>
                <w:szCs w:val="16"/>
                <w:lang w:val="es-ES"/>
              </w:rPr>
            </w:pPr>
            <w:r w:rsidRPr="0023723A">
              <w:rPr>
                <w:rFonts w:ascii="Verdana" w:hAnsi="Verdana" w:cs="Arial"/>
                <w:sz w:val="16"/>
                <w:szCs w:val="16"/>
                <w:lang w:val="es-ES"/>
              </w:rPr>
              <w:t>(si procede)</w:t>
            </w:r>
          </w:p>
          <w:p w:rsidR="00A75662" w:rsidRPr="0023723A" w:rsidRDefault="00A75662" w:rsidP="00107B17">
            <w:pPr>
              <w:shd w:val="clear" w:color="auto" w:fill="FFFFFF"/>
              <w:spacing w:after="0"/>
              <w:ind w:right="-993"/>
              <w:jc w:val="left"/>
              <w:rPr>
                <w:rFonts w:ascii="Verdana" w:hAnsi="Verdana" w:cs="Arial"/>
                <w:sz w:val="20"/>
                <w:lang w:val="es-ES"/>
              </w:rPr>
            </w:pPr>
          </w:p>
        </w:tc>
        <w:tc>
          <w:tcPr>
            <w:tcW w:w="2271" w:type="dxa"/>
            <w:shd w:val="clear" w:color="auto" w:fill="FFFFFF"/>
          </w:tcPr>
          <w:p w:rsidR="00A75662" w:rsidRPr="0023723A" w:rsidRDefault="00A75662" w:rsidP="00107B17">
            <w:pPr>
              <w:shd w:val="clear" w:color="auto" w:fill="FFFFFF"/>
              <w:ind w:right="-993"/>
              <w:jc w:val="left"/>
              <w:rPr>
                <w:rFonts w:ascii="Verdana" w:hAnsi="Verdana" w:cs="Arial"/>
                <w:b/>
                <w:color w:val="002060"/>
                <w:sz w:val="20"/>
                <w:lang w:val="es-ES"/>
              </w:rPr>
            </w:pPr>
          </w:p>
        </w:tc>
        <w:tc>
          <w:tcPr>
            <w:tcW w:w="2268" w:type="dxa"/>
            <w:vMerge/>
            <w:shd w:val="clear" w:color="auto" w:fill="FFFFFF"/>
          </w:tcPr>
          <w:p w:rsidR="00A75662" w:rsidRPr="0023723A" w:rsidRDefault="00A75662" w:rsidP="00107B17">
            <w:pPr>
              <w:shd w:val="clear" w:color="auto" w:fill="FFFFFF"/>
              <w:spacing w:after="0"/>
              <w:ind w:right="-992"/>
              <w:jc w:val="left"/>
              <w:rPr>
                <w:rFonts w:ascii="Verdana" w:hAnsi="Verdana" w:cs="Arial"/>
                <w:sz w:val="20"/>
                <w:lang w:val="es-ES"/>
              </w:rPr>
            </w:pPr>
          </w:p>
        </w:tc>
        <w:tc>
          <w:tcPr>
            <w:tcW w:w="2157" w:type="dxa"/>
            <w:vMerge/>
            <w:shd w:val="clear" w:color="auto" w:fill="FFFFFF"/>
          </w:tcPr>
          <w:p w:rsidR="00A75662" w:rsidRPr="0023723A" w:rsidRDefault="00A75662" w:rsidP="00107B17">
            <w:pPr>
              <w:shd w:val="clear" w:color="auto" w:fill="FFFFFF"/>
              <w:ind w:right="-993"/>
              <w:jc w:val="center"/>
              <w:rPr>
                <w:rFonts w:ascii="Verdana" w:hAnsi="Verdana" w:cs="Arial"/>
                <w:b/>
                <w:color w:val="002060"/>
                <w:sz w:val="20"/>
                <w:lang w:val="es-ES"/>
              </w:rPr>
            </w:pPr>
          </w:p>
        </w:tc>
      </w:tr>
      <w:tr w:rsidR="007967A9" w:rsidRPr="0023723A" w:rsidTr="0081766A">
        <w:trPr>
          <w:trHeight w:val="559"/>
        </w:trPr>
        <w:tc>
          <w:tcPr>
            <w:tcW w:w="2232" w:type="dxa"/>
            <w:shd w:val="clear" w:color="auto" w:fill="FFFFFF"/>
          </w:tcPr>
          <w:p w:rsidR="00FB4E84" w:rsidRPr="0023723A" w:rsidRDefault="00FB4E84" w:rsidP="00107B17">
            <w:pPr>
              <w:shd w:val="clear" w:color="auto" w:fill="FFFFFF"/>
              <w:ind w:right="-993"/>
              <w:jc w:val="left"/>
              <w:rPr>
                <w:rFonts w:ascii="Verdana" w:hAnsi="Verdana" w:cs="Arial"/>
                <w:sz w:val="20"/>
                <w:lang w:val="es-ES"/>
              </w:rPr>
            </w:pPr>
            <w:r w:rsidRPr="0023723A">
              <w:rPr>
                <w:rFonts w:ascii="Verdana" w:hAnsi="Verdana" w:cs="Arial"/>
                <w:sz w:val="20"/>
                <w:lang w:val="es-ES"/>
              </w:rPr>
              <w:t>Dirección</w:t>
            </w:r>
          </w:p>
        </w:tc>
        <w:tc>
          <w:tcPr>
            <w:tcW w:w="2271" w:type="dxa"/>
            <w:shd w:val="clear" w:color="auto" w:fill="FFFFFF"/>
          </w:tcPr>
          <w:p w:rsidR="007967A9" w:rsidRPr="0023723A" w:rsidRDefault="007967A9" w:rsidP="00107B17">
            <w:pPr>
              <w:shd w:val="clear" w:color="auto" w:fill="FFFFFF"/>
              <w:ind w:right="-993"/>
              <w:jc w:val="left"/>
              <w:rPr>
                <w:rFonts w:ascii="Verdana" w:hAnsi="Verdana" w:cs="Arial"/>
                <w:color w:val="002060"/>
                <w:sz w:val="20"/>
                <w:lang w:val="es-ES"/>
              </w:rPr>
            </w:pPr>
          </w:p>
        </w:tc>
        <w:tc>
          <w:tcPr>
            <w:tcW w:w="2268" w:type="dxa"/>
            <w:shd w:val="clear" w:color="auto" w:fill="FFFFFF"/>
          </w:tcPr>
          <w:p w:rsidR="00FB4E84" w:rsidRPr="0023723A" w:rsidRDefault="00FB4E84" w:rsidP="00107B17">
            <w:pPr>
              <w:shd w:val="clear" w:color="auto" w:fill="FFFFFF"/>
              <w:spacing w:after="0"/>
              <w:ind w:right="-992"/>
              <w:jc w:val="left"/>
              <w:rPr>
                <w:rFonts w:ascii="Verdana" w:hAnsi="Verdana" w:cs="Arial"/>
                <w:sz w:val="20"/>
                <w:lang w:val="es-ES"/>
              </w:rPr>
            </w:pPr>
            <w:r w:rsidRPr="0023723A">
              <w:rPr>
                <w:rFonts w:ascii="Verdana" w:hAnsi="Verdana" w:cs="Arial"/>
                <w:sz w:val="20"/>
                <w:lang w:val="es-ES"/>
              </w:rPr>
              <w:t>País/</w:t>
            </w:r>
          </w:p>
          <w:p w:rsidR="00FB4E84" w:rsidRPr="0023723A" w:rsidRDefault="00FB4E84" w:rsidP="00107B17">
            <w:pPr>
              <w:shd w:val="clear" w:color="auto" w:fill="FFFFFF"/>
              <w:spacing w:after="0"/>
              <w:ind w:right="-992"/>
              <w:jc w:val="left"/>
              <w:rPr>
                <w:rFonts w:ascii="Verdana" w:hAnsi="Verdana" w:cs="Arial"/>
                <w:sz w:val="20"/>
                <w:lang w:val="es-ES"/>
              </w:rPr>
            </w:pPr>
            <w:r w:rsidRPr="0023723A">
              <w:rPr>
                <w:rFonts w:ascii="Verdana" w:hAnsi="Verdana" w:cs="Arial"/>
                <w:sz w:val="20"/>
                <w:lang w:val="es-ES"/>
              </w:rPr>
              <w:t>Código del país</w:t>
            </w:r>
          </w:p>
        </w:tc>
        <w:tc>
          <w:tcPr>
            <w:tcW w:w="2157" w:type="dxa"/>
            <w:shd w:val="clear" w:color="auto" w:fill="FFFFFF"/>
          </w:tcPr>
          <w:p w:rsidR="007967A9" w:rsidRPr="0023723A" w:rsidRDefault="007967A9" w:rsidP="00107B17">
            <w:pPr>
              <w:shd w:val="clear" w:color="auto" w:fill="FFFFFF"/>
              <w:ind w:right="-993"/>
              <w:jc w:val="center"/>
              <w:rPr>
                <w:rFonts w:ascii="Verdana" w:hAnsi="Verdana" w:cs="Arial"/>
                <w:b/>
                <w:sz w:val="20"/>
                <w:lang w:val="es-ES"/>
              </w:rPr>
            </w:pPr>
          </w:p>
        </w:tc>
      </w:tr>
      <w:tr w:rsidR="007967A9" w:rsidRPr="0023723A" w:rsidTr="0081766A">
        <w:tc>
          <w:tcPr>
            <w:tcW w:w="2232" w:type="dxa"/>
            <w:shd w:val="clear" w:color="auto" w:fill="FFFFFF"/>
          </w:tcPr>
          <w:p w:rsidR="00FB4E84" w:rsidRPr="0023723A" w:rsidRDefault="00FB4E84" w:rsidP="00FB4E84">
            <w:pPr>
              <w:shd w:val="clear" w:color="auto" w:fill="FFFFFF"/>
              <w:ind w:right="-993"/>
              <w:jc w:val="left"/>
              <w:rPr>
                <w:rFonts w:ascii="Verdana" w:hAnsi="Verdana" w:cs="Arial"/>
                <w:sz w:val="20"/>
                <w:lang w:val="es-ES"/>
              </w:rPr>
            </w:pPr>
            <w:r w:rsidRPr="0023723A">
              <w:rPr>
                <w:rFonts w:ascii="Verdana" w:hAnsi="Verdana" w:cs="Arial"/>
                <w:sz w:val="20"/>
                <w:lang w:val="es-ES"/>
              </w:rPr>
              <w:t>Persona de contacto</w:t>
            </w:r>
          </w:p>
          <w:p w:rsidR="00FB4E84" w:rsidRPr="0023723A" w:rsidRDefault="00FB4E84" w:rsidP="00FB4E84">
            <w:pPr>
              <w:shd w:val="clear" w:color="auto" w:fill="FFFFFF"/>
              <w:spacing w:after="120"/>
              <w:ind w:right="-993"/>
              <w:jc w:val="left"/>
              <w:rPr>
                <w:rFonts w:ascii="Verdana" w:hAnsi="Verdana" w:cs="Arial"/>
                <w:sz w:val="20"/>
                <w:lang w:val="es-ES"/>
              </w:rPr>
            </w:pPr>
            <w:r w:rsidRPr="0023723A">
              <w:rPr>
                <w:rFonts w:ascii="Verdana" w:hAnsi="Verdana" w:cs="Arial"/>
                <w:sz w:val="20"/>
                <w:lang w:val="es-ES"/>
              </w:rPr>
              <w:t>Nombre y cargo</w:t>
            </w:r>
          </w:p>
        </w:tc>
        <w:tc>
          <w:tcPr>
            <w:tcW w:w="2271" w:type="dxa"/>
            <w:shd w:val="clear" w:color="auto" w:fill="FFFFFF"/>
          </w:tcPr>
          <w:p w:rsidR="007967A9" w:rsidRPr="0023723A" w:rsidRDefault="007967A9" w:rsidP="00B223B0">
            <w:pPr>
              <w:shd w:val="clear" w:color="auto" w:fill="FFFFFF"/>
              <w:spacing w:after="120"/>
              <w:ind w:right="-993"/>
              <w:jc w:val="left"/>
              <w:rPr>
                <w:rFonts w:ascii="Verdana" w:hAnsi="Verdana" w:cs="Arial"/>
                <w:sz w:val="20"/>
                <w:lang w:val="es-ES"/>
              </w:rPr>
            </w:pPr>
          </w:p>
        </w:tc>
        <w:tc>
          <w:tcPr>
            <w:tcW w:w="2268" w:type="dxa"/>
            <w:shd w:val="clear" w:color="auto" w:fill="FFFFFF"/>
          </w:tcPr>
          <w:p w:rsidR="00FB4E84" w:rsidRPr="0023723A" w:rsidRDefault="00FB4E84" w:rsidP="00FB4E84">
            <w:pPr>
              <w:shd w:val="clear" w:color="auto" w:fill="FFFFFF"/>
              <w:spacing w:after="0"/>
              <w:ind w:right="-992"/>
              <w:jc w:val="left"/>
              <w:rPr>
                <w:rFonts w:ascii="Verdana" w:hAnsi="Verdana" w:cs="Arial"/>
                <w:sz w:val="20"/>
                <w:lang w:val="fr-BE"/>
              </w:rPr>
            </w:pPr>
            <w:r w:rsidRPr="0023723A">
              <w:rPr>
                <w:rFonts w:ascii="Verdana" w:hAnsi="Verdana" w:cs="Arial"/>
                <w:sz w:val="20"/>
                <w:lang w:val="fr-BE"/>
              </w:rPr>
              <w:t>Persona de contacto</w:t>
            </w:r>
          </w:p>
          <w:p w:rsidR="00FB4E84" w:rsidRPr="0023723A" w:rsidRDefault="00FB4E84" w:rsidP="00FB4E84">
            <w:pPr>
              <w:shd w:val="clear" w:color="auto" w:fill="FFFFFF"/>
              <w:spacing w:after="0"/>
              <w:ind w:right="-992"/>
              <w:jc w:val="left"/>
              <w:rPr>
                <w:rFonts w:ascii="Verdana" w:hAnsi="Verdana" w:cs="Arial"/>
                <w:sz w:val="20"/>
                <w:lang w:val="fr-BE"/>
              </w:rPr>
            </w:pPr>
            <w:r w:rsidRPr="0023723A">
              <w:rPr>
                <w:rFonts w:ascii="Verdana" w:hAnsi="Verdana" w:cs="Arial"/>
                <w:sz w:val="20"/>
                <w:lang w:val="fr-BE"/>
              </w:rPr>
              <w:t xml:space="preserve">Correo electrónico / </w:t>
            </w:r>
          </w:p>
          <w:p w:rsidR="00FB4E84" w:rsidRPr="0023723A" w:rsidRDefault="00FB4E84" w:rsidP="00FB4E84">
            <w:pPr>
              <w:shd w:val="clear" w:color="auto" w:fill="FFFFFF"/>
              <w:spacing w:after="120"/>
              <w:ind w:right="-993"/>
              <w:jc w:val="left"/>
              <w:rPr>
                <w:rFonts w:ascii="Verdana" w:hAnsi="Verdana" w:cs="Arial"/>
                <w:b/>
                <w:sz w:val="20"/>
                <w:lang w:val="fr-BE"/>
              </w:rPr>
            </w:pPr>
            <w:r w:rsidRPr="0023723A">
              <w:rPr>
                <w:rFonts w:ascii="Verdana" w:hAnsi="Verdana" w:cs="Arial"/>
                <w:sz w:val="20"/>
                <w:lang w:val="fr-BE"/>
              </w:rPr>
              <w:t>teléfono</w:t>
            </w:r>
          </w:p>
        </w:tc>
        <w:tc>
          <w:tcPr>
            <w:tcW w:w="2157" w:type="dxa"/>
            <w:shd w:val="clear" w:color="auto" w:fill="FFFFFF"/>
          </w:tcPr>
          <w:p w:rsidR="007967A9" w:rsidRPr="0023723A" w:rsidRDefault="007967A9" w:rsidP="00B223B0">
            <w:pPr>
              <w:shd w:val="clear" w:color="auto" w:fill="FFFFFF"/>
              <w:spacing w:after="120"/>
              <w:ind w:right="-993"/>
              <w:jc w:val="left"/>
              <w:rPr>
                <w:rFonts w:ascii="Verdana" w:hAnsi="Verdana" w:cs="Arial"/>
                <w:b/>
                <w:color w:val="002060"/>
                <w:sz w:val="20"/>
                <w:lang w:val="fr-BE"/>
              </w:rPr>
            </w:pPr>
          </w:p>
        </w:tc>
      </w:tr>
    </w:tbl>
    <w:p w:rsidR="00D2071E" w:rsidRPr="0023723A" w:rsidRDefault="00D2071E" w:rsidP="007967A9">
      <w:pPr>
        <w:pStyle w:val="Ttulo4"/>
        <w:keepNext w:val="0"/>
        <w:numPr>
          <w:ilvl w:val="0"/>
          <w:numId w:val="0"/>
        </w:numPr>
        <w:jc w:val="left"/>
        <w:rPr>
          <w:rFonts w:ascii="Verdana" w:hAnsi="Verdana" w:cs="Arial"/>
          <w:sz w:val="20"/>
          <w:lang w:val="fr-BE"/>
        </w:rPr>
      </w:pPr>
    </w:p>
    <w:p w:rsidR="00FB4E84" w:rsidRPr="0023723A" w:rsidRDefault="00393DF2" w:rsidP="00D95B4B">
      <w:pPr>
        <w:pStyle w:val="Text4"/>
        <w:ind w:left="0"/>
        <w:rPr>
          <w:rFonts w:ascii="Verdana" w:hAnsi="Verdana"/>
          <w:sz w:val="20"/>
          <w:lang w:val="es-ES"/>
        </w:rPr>
      </w:pPr>
      <w:r w:rsidRPr="0023723A">
        <w:rPr>
          <w:rFonts w:ascii="Verdana" w:hAnsi="Verdana"/>
          <w:sz w:val="20"/>
          <w:lang w:val="es-ES"/>
        </w:rPr>
        <w:t>Las i</w:t>
      </w:r>
      <w:r w:rsidR="00FB4E84" w:rsidRPr="0023723A">
        <w:rPr>
          <w:rFonts w:ascii="Verdana" w:hAnsi="Verdana"/>
          <w:sz w:val="20"/>
          <w:lang w:val="es-ES"/>
        </w:rPr>
        <w:t xml:space="preserve">ndicaciones para cumplimentar el documento </w:t>
      </w:r>
      <w:r w:rsidR="00F721A1" w:rsidRPr="0023723A">
        <w:rPr>
          <w:rFonts w:ascii="Verdana" w:hAnsi="Verdana"/>
          <w:sz w:val="20"/>
          <w:lang w:val="es-ES"/>
        </w:rPr>
        <w:t>se encuentran en las notas finales.</w:t>
      </w:r>
    </w:p>
    <w:p w:rsidR="00F721A1" w:rsidRPr="0023723A" w:rsidRDefault="007967A9" w:rsidP="00A75662">
      <w:pPr>
        <w:spacing w:after="120"/>
        <w:ind w:right="-992"/>
        <w:jc w:val="left"/>
        <w:rPr>
          <w:rFonts w:ascii="Verdana" w:hAnsi="Verdana" w:cs="Calibri"/>
          <w:b/>
          <w:color w:val="002060"/>
          <w:sz w:val="28"/>
          <w:lang w:val="es-ES"/>
        </w:rPr>
      </w:pPr>
      <w:r w:rsidRPr="0023723A">
        <w:rPr>
          <w:rFonts w:ascii="Verdana" w:hAnsi="Verdana" w:cs="Calibri"/>
          <w:b/>
          <w:color w:val="002060"/>
          <w:sz w:val="28"/>
          <w:lang w:val="es-ES"/>
        </w:rPr>
        <w:br w:type="page"/>
      </w:r>
      <w:r w:rsidR="00F721A1" w:rsidRPr="0023723A">
        <w:rPr>
          <w:rFonts w:ascii="Verdana" w:hAnsi="Verdana" w:cs="Calibri"/>
          <w:b/>
          <w:color w:val="002060"/>
          <w:sz w:val="28"/>
          <w:lang w:val="es-ES"/>
        </w:rPr>
        <w:lastRenderedPageBreak/>
        <w:t>Sección a cumplimentar ANTES DE LA MOVILIDAD</w:t>
      </w:r>
    </w:p>
    <w:p w:rsidR="00490F95" w:rsidRPr="0023723A" w:rsidRDefault="00490F95" w:rsidP="00A75662">
      <w:pPr>
        <w:spacing w:after="120"/>
        <w:ind w:right="-992"/>
        <w:jc w:val="left"/>
        <w:rPr>
          <w:rFonts w:ascii="Verdana" w:hAnsi="Verdana" w:cs="Calibri"/>
          <w:b/>
          <w:color w:val="002060"/>
          <w:sz w:val="20"/>
          <w:lang w:val="es-ES"/>
        </w:rPr>
      </w:pPr>
    </w:p>
    <w:p w:rsidR="00F721A1" w:rsidRPr="0023723A" w:rsidRDefault="007E2F6C" w:rsidP="00F721A1">
      <w:pPr>
        <w:pStyle w:val="Ttulo4"/>
        <w:keepNext w:val="0"/>
        <w:numPr>
          <w:ilvl w:val="0"/>
          <w:numId w:val="0"/>
        </w:numPr>
        <w:tabs>
          <w:tab w:val="left" w:pos="426"/>
        </w:tabs>
        <w:rPr>
          <w:rFonts w:ascii="Verdana" w:hAnsi="Verdana" w:cs="Calibri"/>
          <w:b/>
          <w:color w:val="002060"/>
          <w:sz w:val="20"/>
          <w:lang w:val="es-ES"/>
        </w:rPr>
      </w:pPr>
      <w:r w:rsidRPr="0023723A">
        <w:rPr>
          <w:rFonts w:ascii="Verdana" w:hAnsi="Verdana" w:cs="Calibri"/>
          <w:b/>
          <w:color w:val="002060"/>
          <w:sz w:val="20"/>
          <w:lang w:val="es-ES"/>
        </w:rPr>
        <w:t>I.</w:t>
      </w:r>
      <w:r w:rsidRPr="0023723A">
        <w:rPr>
          <w:rFonts w:ascii="Verdana" w:hAnsi="Verdana" w:cs="Calibri"/>
          <w:b/>
          <w:color w:val="002060"/>
          <w:sz w:val="20"/>
          <w:lang w:val="es-ES"/>
        </w:rPr>
        <w:tab/>
      </w:r>
      <w:r w:rsidR="00F721A1" w:rsidRPr="0023723A">
        <w:rPr>
          <w:rFonts w:ascii="Verdana" w:hAnsi="Verdana" w:cs="Calibri"/>
          <w:b/>
          <w:color w:val="002060"/>
          <w:sz w:val="20"/>
          <w:lang w:val="es-ES"/>
        </w:rPr>
        <w:t>PROGRAMA DE MOVILIDAD PROPUESTO</w:t>
      </w:r>
    </w:p>
    <w:p w:rsidR="00F721A1" w:rsidRPr="0023723A" w:rsidRDefault="00F721A1"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Sector educativo principal</w:t>
      </w:r>
      <w:r w:rsidR="00866484" w:rsidRPr="0023723A">
        <w:rPr>
          <w:rStyle w:val="Refdenotaalfinal"/>
          <w:rFonts w:ascii="Verdana" w:hAnsi="Verdana" w:cs="Calibri"/>
          <w:lang w:val="en-GB"/>
        </w:rPr>
        <w:endnoteReference w:id="8"/>
      </w:r>
      <w:r w:rsidRPr="0023723A">
        <w:rPr>
          <w:rFonts w:ascii="Verdana" w:hAnsi="Verdana" w:cs="Calibri"/>
          <w:lang w:val="es-ES"/>
        </w:rPr>
        <w:t>:</w:t>
      </w:r>
    </w:p>
    <w:p w:rsidR="00F721A1" w:rsidRPr="0023723A" w:rsidRDefault="00393DF2"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 xml:space="preserve">Nivel/ </w:t>
      </w:r>
      <w:r w:rsidR="00F721A1" w:rsidRPr="0023723A">
        <w:rPr>
          <w:rFonts w:ascii="Verdana" w:hAnsi="Verdana" w:cs="Calibri"/>
          <w:lang w:val="es-ES"/>
        </w:rPr>
        <w:t xml:space="preserve">Ciclo de estudios – seleccionar el principal): </w:t>
      </w:r>
      <w:r w:rsidR="00F970C7" w:rsidRPr="0023723A">
        <w:rPr>
          <w:rFonts w:ascii="Verdana" w:hAnsi="Verdana" w:cs="Calibri"/>
          <w:lang w:val="es-ES"/>
        </w:rPr>
        <w:t xml:space="preserve">Ciclo corto (Ciclos formativos de grado superior, nivel 5 del MEC) </w:t>
      </w:r>
      <w:sdt>
        <w:sdtPr>
          <w:rPr>
            <w:rFonts w:ascii="Verdana" w:hAnsi="Verdana"/>
            <w:lang w:val="es-ES"/>
          </w:rPr>
          <w:id w:val="-68118846"/>
        </w:sdtPr>
        <w:sdtContent>
          <w:r w:rsidR="00F970C7" w:rsidRPr="0023723A">
            <w:rPr>
              <w:rFonts w:ascii="MS Gothic" w:eastAsia="MS Gothic" w:hAnsi="MS Gothic" w:cs="MS Gothic" w:hint="eastAsia"/>
              <w:lang w:val="es-ES"/>
            </w:rPr>
            <w:t>☐</w:t>
          </w:r>
        </w:sdtContent>
      </w:sdt>
      <w:r w:rsidR="00F970C7" w:rsidRPr="0023723A">
        <w:rPr>
          <w:rFonts w:ascii="Verdana" w:hAnsi="Verdana" w:cs="Calibri"/>
          <w:lang w:val="es-ES"/>
        </w:rPr>
        <w:t>; grado o titulación equivalente de primer ciclo</w:t>
      </w:r>
      <w:r w:rsidR="00F970C7" w:rsidRPr="0023723A">
        <w:rPr>
          <w:rFonts w:ascii="Verdana" w:hAnsi="Verdana"/>
          <w:lang w:val="es-ES"/>
        </w:rPr>
        <w:t xml:space="preserve"> (nivel 6 del MEC)</w:t>
      </w:r>
      <w:sdt>
        <w:sdtPr>
          <w:rPr>
            <w:rFonts w:ascii="Verdana" w:hAnsi="Verdana" w:cs="Calibri"/>
            <w:lang w:val="es-ES"/>
          </w:rPr>
          <w:id w:val="-562328555"/>
        </w:sdtPr>
        <w:sdtContent>
          <w:r w:rsidR="00F970C7" w:rsidRPr="0023723A">
            <w:rPr>
              <w:rFonts w:ascii="MS Gothic" w:eastAsia="MS Gothic" w:hAnsi="MS Gothic" w:cs="MS Gothic" w:hint="eastAsia"/>
              <w:lang w:val="es-ES"/>
            </w:rPr>
            <w:t>☐</w:t>
          </w:r>
        </w:sdtContent>
      </w:sdt>
      <w:r w:rsidR="00F970C7" w:rsidRPr="0023723A">
        <w:rPr>
          <w:rFonts w:ascii="Verdana" w:hAnsi="Verdana" w:cs="Calibri"/>
          <w:lang w:val="es-ES"/>
        </w:rPr>
        <w:t>; máster o titulación equivalente de segundo ciclo</w:t>
      </w:r>
      <w:r w:rsidR="00F970C7" w:rsidRPr="0023723A">
        <w:rPr>
          <w:rFonts w:ascii="Verdana" w:hAnsi="Verdana"/>
          <w:lang w:val="es-ES"/>
        </w:rPr>
        <w:t xml:space="preserve"> (nivel 7 del MEC)</w:t>
      </w:r>
      <w:sdt>
        <w:sdtPr>
          <w:rPr>
            <w:rFonts w:ascii="Verdana" w:hAnsi="Verdana" w:cs="Calibri"/>
            <w:lang w:val="es-ES"/>
          </w:rPr>
          <w:id w:val="1850518974"/>
        </w:sdtPr>
        <w:sdtContent>
          <w:r w:rsidR="00F970C7" w:rsidRPr="0023723A">
            <w:rPr>
              <w:rFonts w:ascii="MS Gothic" w:eastAsia="MS Gothic" w:hAnsi="MS Gothic" w:cs="MS Gothic" w:hint="eastAsia"/>
              <w:lang w:val="es-ES"/>
            </w:rPr>
            <w:t>☐</w:t>
          </w:r>
        </w:sdtContent>
      </w:sdt>
      <w:r w:rsidR="00F970C7" w:rsidRPr="0023723A">
        <w:rPr>
          <w:rFonts w:ascii="Verdana" w:hAnsi="Verdana" w:cs="Calibri"/>
          <w:lang w:val="es-ES"/>
        </w:rPr>
        <w:t xml:space="preserve">; doctorado o titulación equivalente de </w:t>
      </w:r>
      <w:r w:rsidR="00B82C08" w:rsidRPr="0023723A">
        <w:rPr>
          <w:rFonts w:ascii="Verdana" w:hAnsi="Verdana" w:cs="Calibri"/>
          <w:lang w:val="es-ES"/>
        </w:rPr>
        <w:t>tercer nivel</w:t>
      </w:r>
      <w:r w:rsidR="00F970C7" w:rsidRPr="0023723A">
        <w:rPr>
          <w:rFonts w:ascii="Verdana" w:hAnsi="Verdana"/>
          <w:lang w:val="es-ES"/>
        </w:rPr>
        <w:t xml:space="preserve"> (</w:t>
      </w:r>
      <w:r w:rsidR="00B82C08" w:rsidRPr="0023723A">
        <w:rPr>
          <w:rFonts w:ascii="Verdana" w:hAnsi="Verdana"/>
          <w:lang w:val="es-ES"/>
        </w:rPr>
        <w:t>nivel</w:t>
      </w:r>
      <w:r w:rsidR="00F970C7" w:rsidRPr="0023723A">
        <w:rPr>
          <w:rFonts w:ascii="Verdana" w:hAnsi="Verdana"/>
          <w:lang w:val="es-ES"/>
        </w:rPr>
        <w:t xml:space="preserve"> 8</w:t>
      </w:r>
      <w:r w:rsidR="00B82C08" w:rsidRPr="0023723A">
        <w:rPr>
          <w:rFonts w:ascii="Verdana" w:hAnsi="Verdana"/>
          <w:lang w:val="es-ES"/>
        </w:rPr>
        <w:t xml:space="preserve"> del MEC</w:t>
      </w:r>
      <w:r w:rsidR="00F970C7" w:rsidRPr="0023723A">
        <w:rPr>
          <w:rFonts w:ascii="Verdana" w:hAnsi="Verdana"/>
          <w:lang w:val="es-ES"/>
        </w:rPr>
        <w:t>)</w:t>
      </w:r>
      <w:sdt>
        <w:sdtPr>
          <w:rPr>
            <w:rFonts w:ascii="Verdana" w:hAnsi="Verdana" w:cs="Calibri"/>
            <w:lang w:val="es-ES"/>
          </w:rPr>
          <w:id w:val="-1080668615"/>
        </w:sdtPr>
        <w:sdtContent>
          <w:r w:rsidR="00F970C7" w:rsidRPr="0023723A">
            <w:rPr>
              <w:rFonts w:ascii="MS Gothic" w:eastAsia="MS Gothic" w:hAnsi="MS Gothic" w:cs="MS Gothic" w:hint="eastAsia"/>
              <w:lang w:val="es-ES"/>
            </w:rPr>
            <w:t>☐</w:t>
          </w:r>
        </w:sdtContent>
      </w:sdt>
    </w:p>
    <w:p w:rsidR="00B82C08" w:rsidRPr="0023723A" w:rsidRDefault="00B82C08"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Número de estudiantes en la institución de acogida que se beneficiarán del programa de enseñanza:</w:t>
      </w:r>
    </w:p>
    <w:p w:rsidR="00B82C08" w:rsidRPr="0023723A" w:rsidRDefault="00B82C08"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 xml:space="preserve">Número de horas </w:t>
      </w:r>
      <w:r w:rsidR="00E74826" w:rsidRPr="0023723A">
        <w:rPr>
          <w:rFonts w:ascii="Verdana" w:hAnsi="Verdana" w:cs="Calibri"/>
          <w:lang w:val="es-ES"/>
        </w:rPr>
        <w:t>de docencia</w:t>
      </w:r>
      <w:r w:rsidR="001720C5" w:rsidRPr="0023723A">
        <w:rPr>
          <w:rStyle w:val="Refdenotaalfinal"/>
          <w:rFonts w:ascii="Verdana" w:hAnsi="Verdana" w:cs="Calibri"/>
          <w:lang w:val="es-ES"/>
        </w:rPr>
        <w:endnoteReference w:id="9"/>
      </w:r>
      <w:r w:rsidRPr="0023723A">
        <w:rPr>
          <w:rFonts w:ascii="Verdana" w:hAnsi="Verdana" w:cs="Calibri"/>
          <w:lang w:val="es-ES"/>
        </w:rPr>
        <w:t>:</w:t>
      </w:r>
    </w:p>
    <w:p w:rsidR="00B82C08" w:rsidRPr="0023723A" w:rsidRDefault="00B82C08"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Idioma de instrucción:</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23723A" w:rsidTr="00107B17">
        <w:trPr>
          <w:jc w:val="center"/>
        </w:trPr>
        <w:tc>
          <w:tcPr>
            <w:tcW w:w="8763" w:type="dxa"/>
            <w:shd w:val="clear" w:color="auto" w:fill="FFFFFF"/>
            <w:hideMark/>
          </w:tcPr>
          <w:p w:rsidR="00B82C08" w:rsidRPr="0023723A" w:rsidRDefault="00B82C08" w:rsidP="00E152D3">
            <w:pPr>
              <w:spacing w:after="120"/>
              <w:ind w:left="-6" w:firstLine="6"/>
              <w:rPr>
                <w:rFonts w:ascii="Verdana" w:hAnsi="Verdana" w:cs="Calibri"/>
                <w:b/>
                <w:sz w:val="20"/>
                <w:lang w:val="es-ES"/>
              </w:rPr>
            </w:pPr>
            <w:r w:rsidRPr="0023723A">
              <w:rPr>
                <w:rFonts w:ascii="Verdana" w:hAnsi="Verdana" w:cs="Calibri"/>
                <w:b/>
                <w:sz w:val="20"/>
                <w:lang w:val="es-ES"/>
              </w:rPr>
              <w:t>Objetivos generales de la movilidad</w:t>
            </w:r>
          </w:p>
          <w:p w:rsidR="00153B61" w:rsidRPr="0023723A" w:rsidRDefault="00153B61" w:rsidP="00E152D3">
            <w:pPr>
              <w:spacing w:after="120"/>
              <w:ind w:left="-6" w:firstLine="6"/>
              <w:rPr>
                <w:rFonts w:ascii="Verdana" w:hAnsi="Verdana" w:cs="Calibri"/>
                <w:b/>
                <w:sz w:val="20"/>
                <w:lang w:val="es-ES"/>
              </w:rPr>
            </w:pPr>
          </w:p>
          <w:p w:rsidR="00377526" w:rsidRPr="0023723A" w:rsidRDefault="00377526" w:rsidP="00F71F07">
            <w:pPr>
              <w:spacing w:after="120"/>
              <w:rPr>
                <w:rFonts w:ascii="Verdana" w:hAnsi="Verdana" w:cs="Calibri"/>
                <w:sz w:val="20"/>
                <w:lang w:val="es-ES"/>
              </w:rPr>
            </w:pPr>
          </w:p>
        </w:tc>
      </w:tr>
    </w:tbl>
    <w:p w:rsidR="00377526" w:rsidRPr="0023723A" w:rsidRDefault="00377526" w:rsidP="00A128FE">
      <w:pPr>
        <w:keepNext/>
        <w:keepLines/>
        <w:tabs>
          <w:tab w:val="left" w:pos="426"/>
        </w:tabs>
        <w:spacing w:after="0"/>
        <w:rPr>
          <w:rFonts w:ascii="Verdana" w:hAnsi="Verdana" w:cs="Calibri"/>
          <w:b/>
          <w:color w:val="002060"/>
          <w:sz w:val="20"/>
          <w:lang w:val="es-ES"/>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23723A" w:rsidTr="00107B17">
        <w:trPr>
          <w:jc w:val="center"/>
        </w:trPr>
        <w:tc>
          <w:tcPr>
            <w:tcW w:w="8763" w:type="dxa"/>
            <w:shd w:val="clear" w:color="auto" w:fill="FFFFFF"/>
            <w:hideMark/>
          </w:tcPr>
          <w:p w:rsidR="00B82C08" w:rsidRPr="0023723A" w:rsidRDefault="00B82C08" w:rsidP="00FF62A2">
            <w:pPr>
              <w:spacing w:after="120"/>
              <w:rPr>
                <w:rFonts w:ascii="Verdana" w:hAnsi="Verdana" w:cs="Calibri"/>
                <w:sz w:val="20"/>
                <w:lang w:val="es-ES"/>
              </w:rPr>
            </w:pPr>
            <w:r w:rsidRPr="0023723A">
              <w:rPr>
                <w:rFonts w:ascii="Verdana" w:hAnsi="Verdana" w:cs="Calibri"/>
                <w:b/>
                <w:sz w:val="20"/>
                <w:lang w:val="es-ES"/>
              </w:rPr>
              <w:t xml:space="preserve">Valor añadido de la </w:t>
            </w:r>
            <w:r w:rsidR="00145EB7" w:rsidRPr="0023723A">
              <w:rPr>
                <w:rFonts w:ascii="Verdana" w:hAnsi="Verdana" w:cs="Calibri"/>
                <w:b/>
                <w:sz w:val="20"/>
                <w:lang w:val="es-ES"/>
              </w:rPr>
              <w:t>m</w:t>
            </w:r>
            <w:r w:rsidRPr="0023723A">
              <w:rPr>
                <w:rFonts w:ascii="Verdana" w:hAnsi="Verdana" w:cs="Calibri"/>
                <w:b/>
                <w:sz w:val="20"/>
                <w:lang w:val="es-ES"/>
              </w:rPr>
              <w:t>ovilidad (en el context</w:t>
            </w:r>
            <w:r w:rsidR="00145EB7" w:rsidRPr="0023723A">
              <w:rPr>
                <w:rFonts w:ascii="Verdana" w:hAnsi="Verdana" w:cs="Calibri"/>
                <w:b/>
                <w:sz w:val="20"/>
                <w:lang w:val="es-ES"/>
              </w:rPr>
              <w:t>o</w:t>
            </w:r>
            <w:r w:rsidRPr="0023723A">
              <w:rPr>
                <w:rFonts w:ascii="Verdana" w:hAnsi="Verdana" w:cs="Calibri"/>
                <w:b/>
                <w:sz w:val="20"/>
                <w:lang w:val="es-ES"/>
              </w:rPr>
              <w:t xml:space="preserve"> de la</w:t>
            </w:r>
            <w:r w:rsidR="00145EB7" w:rsidRPr="0023723A">
              <w:rPr>
                <w:rFonts w:ascii="Verdana" w:hAnsi="Verdana" w:cs="Calibri"/>
                <w:b/>
                <w:sz w:val="20"/>
                <w:lang w:val="es-ES"/>
              </w:rPr>
              <w:t>s</w:t>
            </w:r>
            <w:r w:rsidRPr="0023723A">
              <w:rPr>
                <w:rFonts w:ascii="Verdana" w:hAnsi="Verdana" w:cs="Calibri"/>
                <w:b/>
                <w:sz w:val="20"/>
                <w:lang w:val="es-ES"/>
              </w:rPr>
              <w:t xml:space="preserve"> estrategia</w:t>
            </w:r>
            <w:r w:rsidR="00145EB7" w:rsidRPr="0023723A">
              <w:rPr>
                <w:rFonts w:ascii="Verdana" w:hAnsi="Verdana" w:cs="Calibri"/>
                <w:b/>
                <w:sz w:val="20"/>
                <w:lang w:val="es-ES"/>
              </w:rPr>
              <w:t>s</w:t>
            </w:r>
            <w:r w:rsidRPr="0023723A">
              <w:rPr>
                <w:rFonts w:ascii="Verdana" w:hAnsi="Verdana" w:cs="Calibri"/>
                <w:b/>
                <w:sz w:val="20"/>
                <w:lang w:val="es-ES"/>
              </w:rPr>
              <w:t xml:space="preserve"> de modernización e internacionalización de las instituciones implicadas):</w:t>
            </w:r>
          </w:p>
          <w:p w:rsidR="00153B61" w:rsidRPr="0023723A" w:rsidRDefault="00153B61" w:rsidP="00FF62A2">
            <w:pPr>
              <w:spacing w:after="120"/>
              <w:rPr>
                <w:rFonts w:ascii="Verdana" w:hAnsi="Verdana" w:cs="Calibri"/>
                <w:sz w:val="20"/>
                <w:lang w:val="es-ES"/>
              </w:rPr>
            </w:pPr>
          </w:p>
          <w:p w:rsidR="00153B61" w:rsidRPr="0023723A" w:rsidRDefault="00153B61" w:rsidP="00FF62A2">
            <w:pPr>
              <w:spacing w:after="120"/>
              <w:rPr>
                <w:rFonts w:ascii="Verdana" w:hAnsi="Verdana" w:cs="Calibri"/>
                <w:sz w:val="20"/>
                <w:lang w:val="es-ES"/>
              </w:rPr>
            </w:pPr>
          </w:p>
          <w:p w:rsidR="00153B61" w:rsidRPr="0023723A" w:rsidRDefault="00153B61" w:rsidP="00FF62A2">
            <w:pPr>
              <w:spacing w:after="120"/>
              <w:rPr>
                <w:rFonts w:ascii="Verdana" w:hAnsi="Verdana" w:cs="Calibri"/>
                <w:sz w:val="20"/>
                <w:lang w:val="es-ES"/>
              </w:rPr>
            </w:pPr>
          </w:p>
          <w:p w:rsidR="00377526" w:rsidRPr="0023723A" w:rsidRDefault="00377526" w:rsidP="00B223B0">
            <w:pPr>
              <w:spacing w:after="120"/>
              <w:ind w:left="-6" w:firstLine="6"/>
              <w:rPr>
                <w:rFonts w:ascii="Verdana" w:hAnsi="Verdana" w:cs="Calibri"/>
                <w:sz w:val="20"/>
                <w:lang w:val="es-ES"/>
              </w:rPr>
            </w:pPr>
          </w:p>
        </w:tc>
      </w:tr>
    </w:tbl>
    <w:p w:rsidR="00377526" w:rsidRPr="0023723A" w:rsidRDefault="00377526" w:rsidP="00C46FA7">
      <w:pPr>
        <w:keepNext/>
        <w:keepLines/>
        <w:tabs>
          <w:tab w:val="left" w:pos="426"/>
        </w:tabs>
        <w:spacing w:after="0"/>
        <w:rPr>
          <w:rFonts w:ascii="Verdana" w:hAnsi="Verdana" w:cs="Calibri"/>
          <w:b/>
          <w:color w:val="002060"/>
          <w:sz w:val="20"/>
          <w:lang w:val="es-ES"/>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23723A" w:rsidTr="00107B17">
        <w:trPr>
          <w:jc w:val="center"/>
        </w:trPr>
        <w:tc>
          <w:tcPr>
            <w:tcW w:w="8763" w:type="dxa"/>
            <w:shd w:val="clear" w:color="auto" w:fill="FFFFFF"/>
            <w:hideMark/>
          </w:tcPr>
          <w:p w:rsidR="00B82C08" w:rsidRPr="0023723A" w:rsidRDefault="00B82C08" w:rsidP="00FF62A2">
            <w:pPr>
              <w:spacing w:after="120"/>
              <w:ind w:left="-6" w:firstLine="6"/>
              <w:rPr>
                <w:rFonts w:ascii="Verdana" w:hAnsi="Verdana" w:cs="Calibri"/>
                <w:b/>
                <w:sz w:val="20"/>
                <w:lang w:val="en-GB"/>
              </w:rPr>
            </w:pPr>
            <w:r w:rsidRPr="0023723A">
              <w:rPr>
                <w:rFonts w:ascii="Verdana" w:hAnsi="Verdana" w:cs="Calibri"/>
                <w:b/>
                <w:sz w:val="20"/>
                <w:lang w:val="en-GB"/>
              </w:rPr>
              <w:t>Contenido del programa docente:</w:t>
            </w:r>
          </w:p>
          <w:p w:rsidR="00153B61" w:rsidRPr="0023723A" w:rsidRDefault="00153B61" w:rsidP="00FF62A2">
            <w:pPr>
              <w:spacing w:after="120"/>
              <w:ind w:left="-6" w:firstLine="6"/>
              <w:rPr>
                <w:rFonts w:ascii="Verdana" w:hAnsi="Verdana" w:cs="Calibri"/>
                <w:b/>
                <w:sz w:val="20"/>
                <w:lang w:val="en-GB"/>
              </w:rPr>
            </w:pPr>
          </w:p>
          <w:p w:rsidR="00153B61" w:rsidRPr="0023723A" w:rsidRDefault="00153B61" w:rsidP="00FF62A2">
            <w:pPr>
              <w:spacing w:after="120"/>
              <w:ind w:left="-6" w:firstLine="6"/>
              <w:rPr>
                <w:rFonts w:ascii="Verdana" w:hAnsi="Verdana" w:cs="Calibri"/>
                <w:b/>
                <w:sz w:val="20"/>
                <w:lang w:val="en-GB"/>
              </w:rPr>
            </w:pPr>
          </w:p>
          <w:p w:rsidR="00153B61" w:rsidRPr="0023723A" w:rsidRDefault="00153B61" w:rsidP="00FF62A2">
            <w:pPr>
              <w:spacing w:after="120"/>
              <w:ind w:left="-6" w:firstLine="6"/>
              <w:rPr>
                <w:rFonts w:ascii="Verdana" w:hAnsi="Verdana" w:cs="Calibri"/>
                <w:b/>
                <w:sz w:val="20"/>
                <w:lang w:val="en-GB"/>
              </w:rPr>
            </w:pPr>
          </w:p>
          <w:p w:rsidR="00153B61" w:rsidRPr="0023723A" w:rsidRDefault="00153B61" w:rsidP="00FF62A2">
            <w:pPr>
              <w:spacing w:after="120"/>
              <w:ind w:left="-6" w:firstLine="6"/>
              <w:rPr>
                <w:rFonts w:ascii="Verdana" w:hAnsi="Verdana" w:cs="Calibri"/>
                <w:b/>
                <w:sz w:val="20"/>
                <w:lang w:val="en-GB"/>
              </w:rPr>
            </w:pPr>
          </w:p>
          <w:p w:rsidR="00377526" w:rsidRPr="0023723A" w:rsidRDefault="00377526" w:rsidP="00F71F07">
            <w:pPr>
              <w:spacing w:after="120"/>
              <w:rPr>
                <w:rFonts w:ascii="Verdana" w:hAnsi="Verdana" w:cs="Calibri"/>
                <w:sz w:val="20"/>
                <w:lang w:val="en-GB"/>
              </w:rPr>
            </w:pPr>
          </w:p>
        </w:tc>
      </w:tr>
    </w:tbl>
    <w:p w:rsidR="00377526" w:rsidRPr="0023723A"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23723A" w:rsidTr="00107B17">
        <w:trPr>
          <w:jc w:val="center"/>
        </w:trPr>
        <w:tc>
          <w:tcPr>
            <w:tcW w:w="8763" w:type="dxa"/>
            <w:shd w:val="clear" w:color="auto" w:fill="FFFFFF"/>
            <w:hideMark/>
          </w:tcPr>
          <w:p w:rsidR="00145EB7" w:rsidRPr="0023723A" w:rsidRDefault="00145EB7" w:rsidP="00FF62A2">
            <w:pPr>
              <w:spacing w:after="120"/>
              <w:ind w:left="-6" w:firstLine="6"/>
              <w:rPr>
                <w:rFonts w:ascii="Verdana" w:hAnsi="Verdana" w:cs="Calibri"/>
                <w:b/>
                <w:sz w:val="20"/>
                <w:lang w:val="es-ES"/>
              </w:rPr>
            </w:pPr>
            <w:r w:rsidRPr="0023723A">
              <w:rPr>
                <w:rFonts w:ascii="Verdana" w:hAnsi="Verdana" w:cs="Calibri"/>
                <w:b/>
                <w:sz w:val="20"/>
                <w:lang w:val="es-ES"/>
              </w:rPr>
              <w:t>Resultados e impacto previstos (por ejemplo, en el desarrollo profesional del docente y en las competencias de los estudiantes de ambas instituciones):</w:t>
            </w:r>
          </w:p>
          <w:p w:rsidR="00B82C08" w:rsidRPr="0023723A" w:rsidRDefault="00B82C08" w:rsidP="00FF62A2">
            <w:pPr>
              <w:spacing w:after="120"/>
              <w:ind w:left="-6" w:firstLine="6"/>
              <w:rPr>
                <w:rFonts w:ascii="Verdana" w:hAnsi="Verdana" w:cs="Calibri"/>
                <w:b/>
                <w:sz w:val="20"/>
                <w:lang w:val="es-ES"/>
              </w:rPr>
            </w:pPr>
          </w:p>
          <w:p w:rsidR="00153B61" w:rsidRPr="0023723A" w:rsidRDefault="00153B61" w:rsidP="00FF62A2">
            <w:pPr>
              <w:spacing w:after="120"/>
              <w:ind w:left="-6" w:firstLine="6"/>
              <w:rPr>
                <w:rFonts w:ascii="Verdana" w:hAnsi="Verdana" w:cs="Calibri"/>
                <w:b/>
                <w:sz w:val="20"/>
                <w:lang w:val="es-ES"/>
              </w:rPr>
            </w:pPr>
          </w:p>
          <w:p w:rsidR="00153B61" w:rsidRPr="0023723A" w:rsidRDefault="00153B61" w:rsidP="00FF62A2">
            <w:pPr>
              <w:spacing w:after="120"/>
              <w:ind w:left="-6" w:firstLine="6"/>
              <w:rPr>
                <w:rFonts w:ascii="Verdana" w:hAnsi="Verdana" w:cs="Calibri"/>
                <w:b/>
                <w:sz w:val="20"/>
                <w:lang w:val="es-ES"/>
              </w:rPr>
            </w:pPr>
          </w:p>
          <w:p w:rsidR="00377526" w:rsidRPr="0023723A" w:rsidRDefault="00377526" w:rsidP="00FF62A2">
            <w:pPr>
              <w:spacing w:after="120"/>
              <w:rPr>
                <w:rFonts w:ascii="Verdana" w:hAnsi="Verdana" w:cs="Calibri"/>
                <w:sz w:val="20"/>
                <w:lang w:val="es-ES"/>
              </w:rPr>
            </w:pPr>
          </w:p>
        </w:tc>
      </w:tr>
    </w:tbl>
    <w:p w:rsidR="00145EB7" w:rsidRPr="0023723A" w:rsidRDefault="00363AEC" w:rsidP="00B223B0">
      <w:pPr>
        <w:keepNext/>
        <w:keepLines/>
        <w:tabs>
          <w:tab w:val="left" w:pos="426"/>
        </w:tabs>
        <w:rPr>
          <w:rFonts w:ascii="Verdana" w:hAnsi="Verdana" w:cs="Calibri"/>
          <w:b/>
          <w:color w:val="002060"/>
          <w:sz w:val="20"/>
          <w:lang w:val="es-ES"/>
        </w:rPr>
      </w:pPr>
      <w:r w:rsidRPr="0023723A">
        <w:rPr>
          <w:rFonts w:ascii="Verdana" w:hAnsi="Verdana" w:cs="Calibri"/>
          <w:b/>
          <w:color w:val="002060"/>
          <w:sz w:val="20"/>
          <w:lang w:val="es-ES"/>
        </w:rPr>
        <w:lastRenderedPageBreak/>
        <w:br/>
      </w:r>
      <w:r w:rsidR="00377526" w:rsidRPr="0023723A">
        <w:rPr>
          <w:rFonts w:ascii="Verdana" w:hAnsi="Verdana" w:cs="Calibri"/>
          <w:b/>
          <w:color w:val="002060"/>
          <w:sz w:val="20"/>
          <w:lang w:val="es-ES"/>
        </w:rPr>
        <w:t xml:space="preserve">II. </w:t>
      </w:r>
      <w:r w:rsidR="00145EB7" w:rsidRPr="0023723A">
        <w:rPr>
          <w:rFonts w:ascii="Verdana" w:hAnsi="Verdana" w:cs="Calibri"/>
          <w:b/>
          <w:color w:val="002060"/>
          <w:sz w:val="20"/>
          <w:lang w:val="es-ES"/>
        </w:rPr>
        <w:t>COMPROMISO DE LAS TRES PARTES</w:t>
      </w:r>
    </w:p>
    <w:p w:rsidR="00145EB7" w:rsidRPr="0023723A" w:rsidRDefault="00145EB7" w:rsidP="00153B61">
      <w:pPr>
        <w:spacing w:after="120"/>
        <w:rPr>
          <w:rFonts w:ascii="Verdana" w:hAnsi="Verdana" w:cs="Calibri"/>
          <w:sz w:val="16"/>
          <w:szCs w:val="16"/>
          <w:lang w:val="es-ES"/>
        </w:rPr>
      </w:pPr>
      <w:r w:rsidRPr="0023723A">
        <w:rPr>
          <w:rFonts w:ascii="Verdana" w:hAnsi="Verdana" w:cs="Calibri"/>
          <w:sz w:val="16"/>
          <w:szCs w:val="16"/>
          <w:lang w:val="es-ES"/>
        </w:rPr>
        <w:t>Mediante la firma</w:t>
      </w:r>
      <w:r w:rsidR="00866484" w:rsidRPr="0023723A">
        <w:rPr>
          <w:rStyle w:val="Refdenotaalfinal"/>
          <w:rFonts w:ascii="Verdana" w:hAnsi="Verdana" w:cs="Calibri"/>
          <w:sz w:val="16"/>
          <w:szCs w:val="16"/>
          <w:lang w:val="en-GB"/>
        </w:rPr>
        <w:endnoteReference w:id="10"/>
      </w:r>
      <w:r w:rsidRPr="0023723A">
        <w:rPr>
          <w:rFonts w:ascii="Verdana" w:hAnsi="Verdana" w:cs="Calibri"/>
          <w:sz w:val="16"/>
          <w:szCs w:val="16"/>
          <w:lang w:val="es-ES"/>
        </w:rPr>
        <w:t xml:space="preserve"> del presente documento, el miembro del personal docente, la institución/empresa de envío y la institución de acogida confirman que aprueban el acuerdo de movilidad propuesto.</w:t>
      </w:r>
    </w:p>
    <w:p w:rsidR="00145EB7" w:rsidRPr="0023723A" w:rsidRDefault="00145EB7" w:rsidP="00153B61">
      <w:pPr>
        <w:spacing w:after="120"/>
        <w:rPr>
          <w:rFonts w:ascii="Verdana" w:hAnsi="Verdana" w:cs="Calibri"/>
          <w:sz w:val="16"/>
          <w:szCs w:val="16"/>
          <w:lang w:val="is-IS"/>
        </w:rPr>
      </w:pPr>
      <w:r w:rsidRPr="0023723A">
        <w:rPr>
          <w:rFonts w:ascii="Verdana" w:hAnsi="Verdana" w:cs="Calibri"/>
          <w:sz w:val="16"/>
          <w:szCs w:val="16"/>
          <w:lang w:val="is-IS"/>
        </w:rPr>
        <w:t xml:space="preserve">La institución de envío </w:t>
      </w:r>
      <w:r w:rsidR="00D83ECF" w:rsidRPr="0023723A">
        <w:rPr>
          <w:rFonts w:ascii="Verdana" w:hAnsi="Verdana" w:cs="Calibri"/>
          <w:sz w:val="16"/>
          <w:szCs w:val="16"/>
          <w:lang w:val="is-IS"/>
        </w:rPr>
        <w:t xml:space="preserve">aprueba </w:t>
      </w:r>
      <w:r w:rsidRPr="0023723A">
        <w:rPr>
          <w:rFonts w:ascii="Verdana" w:hAnsi="Verdana" w:cs="Calibri"/>
          <w:sz w:val="16"/>
          <w:szCs w:val="16"/>
          <w:lang w:val="is-IS"/>
        </w:rPr>
        <w:t xml:space="preserve">esta movilidad de personal como parte de su estrategia de modernización e internacionalización y </w:t>
      </w:r>
      <w:r w:rsidR="00D83ECF" w:rsidRPr="0023723A">
        <w:rPr>
          <w:rFonts w:ascii="Verdana" w:hAnsi="Verdana" w:cs="Calibri"/>
          <w:sz w:val="16"/>
          <w:szCs w:val="16"/>
          <w:lang w:val="is-IS"/>
        </w:rPr>
        <w:t xml:space="preserve">la </w:t>
      </w:r>
      <w:r w:rsidRPr="0023723A">
        <w:rPr>
          <w:rFonts w:ascii="Verdana" w:hAnsi="Verdana" w:cs="Calibri"/>
          <w:sz w:val="16"/>
          <w:szCs w:val="16"/>
          <w:lang w:val="is-IS"/>
        </w:rPr>
        <w:t xml:space="preserve">reconocerá como un componente </w:t>
      </w:r>
      <w:r w:rsidR="00D83ECF" w:rsidRPr="0023723A">
        <w:rPr>
          <w:rFonts w:ascii="Verdana" w:hAnsi="Verdana" w:cs="Calibri"/>
          <w:sz w:val="16"/>
          <w:szCs w:val="16"/>
          <w:lang w:val="is-IS"/>
        </w:rPr>
        <w:t>a tener en cuenta en cualquier valoración o evaluación del profesor.</w:t>
      </w:r>
    </w:p>
    <w:p w:rsidR="00D83ECF" w:rsidRPr="00230528" w:rsidRDefault="00D83ECF" w:rsidP="00153B61">
      <w:pPr>
        <w:autoSpaceDE w:val="0"/>
        <w:autoSpaceDN w:val="0"/>
        <w:adjustRightInd w:val="0"/>
        <w:spacing w:after="120"/>
        <w:rPr>
          <w:rFonts w:ascii="Verdana" w:hAnsi="Verdana"/>
          <w:color w:val="0000FF"/>
          <w:sz w:val="16"/>
          <w:szCs w:val="16"/>
          <w:lang w:val="es-ES"/>
        </w:rPr>
      </w:pPr>
      <w:r w:rsidRPr="0023723A">
        <w:rPr>
          <w:rFonts w:ascii="Verdana" w:hAnsi="Verdana" w:cs="Verdana"/>
          <w:sz w:val="16"/>
          <w:szCs w:val="16"/>
          <w:lang w:val="es-ES" w:eastAsia="fr-FR"/>
        </w:rPr>
        <w:t>El profesor compartirá su experiencia, en particular</w:t>
      </w:r>
      <w:r w:rsidR="00FD1D42" w:rsidRPr="0023723A">
        <w:rPr>
          <w:rFonts w:ascii="Verdana" w:hAnsi="Verdana" w:cs="Verdana"/>
          <w:sz w:val="16"/>
          <w:szCs w:val="16"/>
          <w:lang w:val="es-ES" w:eastAsia="fr-FR"/>
        </w:rPr>
        <w:t>,</w:t>
      </w:r>
      <w:r w:rsidRPr="0023723A">
        <w:rPr>
          <w:rFonts w:ascii="Verdana" w:hAnsi="Verdana" w:cs="Verdana"/>
          <w:sz w:val="16"/>
          <w:szCs w:val="16"/>
          <w:lang w:val="es-ES" w:eastAsia="fr-FR"/>
        </w:rPr>
        <w:t xml:space="preserve"> el impacto que tenga en su carrera profesional y en la institución de educación superior de envío, como una fuente de inspiración para otros. </w:t>
      </w:r>
    </w:p>
    <w:p w:rsidR="00D83ECF" w:rsidRPr="0023723A" w:rsidRDefault="00D83ECF" w:rsidP="00153B61">
      <w:pPr>
        <w:autoSpaceDE w:val="0"/>
        <w:autoSpaceDN w:val="0"/>
        <w:adjustRightInd w:val="0"/>
        <w:spacing w:after="120"/>
        <w:rPr>
          <w:rFonts w:ascii="Verdana" w:hAnsi="Verdana" w:cs="Calibri"/>
          <w:color w:val="000000" w:themeColor="text1"/>
          <w:sz w:val="16"/>
          <w:szCs w:val="16"/>
          <w:lang w:val="es-ES"/>
        </w:rPr>
      </w:pPr>
      <w:r w:rsidRPr="0023723A">
        <w:rPr>
          <w:rFonts w:ascii="Verdana" w:hAnsi="Verdana"/>
          <w:color w:val="000000" w:themeColor="text1"/>
          <w:sz w:val="16"/>
          <w:szCs w:val="16"/>
          <w:lang w:val="es-ES"/>
        </w:rPr>
        <w:t xml:space="preserve">El profesor y la institución </w:t>
      </w:r>
      <w:r w:rsidR="00F1098E" w:rsidRPr="0023723A">
        <w:rPr>
          <w:rFonts w:ascii="Verdana" w:hAnsi="Verdana"/>
          <w:color w:val="000000" w:themeColor="text1"/>
          <w:sz w:val="16"/>
          <w:szCs w:val="16"/>
          <w:lang w:val="es-ES"/>
        </w:rPr>
        <w:t>beneficiaria</w:t>
      </w:r>
      <w:r w:rsidRPr="0023723A">
        <w:rPr>
          <w:rFonts w:ascii="Verdana" w:hAnsi="Verdana"/>
          <w:color w:val="000000" w:themeColor="text1"/>
          <w:sz w:val="16"/>
          <w:szCs w:val="16"/>
          <w:lang w:val="es-ES"/>
        </w:rPr>
        <w:t xml:space="preserve"> se comprometen a respetar las estipulaciones del convenio de subvención que hayan firmado.</w:t>
      </w:r>
    </w:p>
    <w:p w:rsidR="00D83ECF" w:rsidRPr="0023723A" w:rsidRDefault="00E74826" w:rsidP="00B223B0">
      <w:pPr>
        <w:keepNext/>
        <w:keepLines/>
        <w:tabs>
          <w:tab w:val="left" w:pos="426"/>
        </w:tabs>
        <w:rPr>
          <w:rFonts w:ascii="Verdana" w:hAnsi="Verdana" w:cs="Calibri"/>
          <w:sz w:val="16"/>
          <w:szCs w:val="16"/>
          <w:lang w:val="es-ES"/>
        </w:rPr>
      </w:pPr>
      <w:r w:rsidRPr="0023723A">
        <w:rPr>
          <w:rFonts w:ascii="Verdana" w:hAnsi="Verdana" w:cs="Calibri"/>
          <w:sz w:val="16"/>
          <w:szCs w:val="16"/>
          <w:lang w:val="es-ES"/>
        </w:rPr>
        <w:t>El profes</w:t>
      </w:r>
      <w:r w:rsidR="00D83ECF" w:rsidRPr="0023723A">
        <w:rPr>
          <w:rFonts w:ascii="Verdana" w:hAnsi="Verdana" w:cs="Calibri"/>
          <w:sz w:val="16"/>
          <w:szCs w:val="16"/>
          <w:lang w:val="es-ES"/>
        </w:rPr>
        <w:t>or y la institución de acogida comunicarán a la institución/empresa de envío cualquier problema o modificación relacionados con el programa de movilidad propuesto o el periodo de movilidad.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76"/>
      </w:tblGrid>
      <w:tr w:rsidR="00377526" w:rsidRPr="0023723A" w:rsidTr="00107B17">
        <w:trPr>
          <w:jc w:val="center"/>
        </w:trPr>
        <w:tc>
          <w:tcPr>
            <w:tcW w:w="8876" w:type="dxa"/>
            <w:shd w:val="clear" w:color="auto" w:fill="FFFFFF"/>
          </w:tcPr>
          <w:p w:rsidR="00D83ECF" w:rsidRPr="0023723A" w:rsidRDefault="00D83ECF" w:rsidP="00DA5ED4">
            <w:pPr>
              <w:spacing w:before="120" w:after="120"/>
              <w:rPr>
                <w:rFonts w:ascii="Verdana" w:hAnsi="Verdana" w:cs="Calibri"/>
                <w:b/>
                <w:sz w:val="20"/>
                <w:lang w:val="es-ES"/>
              </w:rPr>
            </w:pPr>
            <w:r w:rsidRPr="0023723A">
              <w:rPr>
                <w:rFonts w:ascii="Verdana" w:hAnsi="Verdana" w:cs="Calibri"/>
                <w:b/>
                <w:sz w:val="20"/>
                <w:lang w:val="es-ES"/>
              </w:rPr>
              <w:t>El miembro del personal docente</w:t>
            </w:r>
          </w:p>
          <w:p w:rsidR="00D83ECF" w:rsidRPr="0023723A" w:rsidRDefault="00D83ECF" w:rsidP="00866484">
            <w:pPr>
              <w:tabs>
                <w:tab w:val="left" w:pos="6165"/>
              </w:tabs>
              <w:spacing w:after="120"/>
              <w:rPr>
                <w:rFonts w:ascii="Verdana" w:hAnsi="Verdana" w:cs="Calibri"/>
                <w:sz w:val="20"/>
                <w:lang w:val="es-ES"/>
              </w:rPr>
            </w:pPr>
            <w:r w:rsidRPr="0023723A">
              <w:rPr>
                <w:rFonts w:ascii="Verdana" w:hAnsi="Verdana" w:cs="Calibri"/>
                <w:sz w:val="20"/>
                <w:lang w:val="es-ES"/>
              </w:rPr>
              <w:t>Nombre:</w:t>
            </w:r>
            <w:r w:rsidR="00377526" w:rsidRPr="0023723A">
              <w:rPr>
                <w:rFonts w:ascii="Verdana" w:hAnsi="Verdana" w:cs="Calibri"/>
                <w:sz w:val="20"/>
                <w:lang w:val="es-ES"/>
              </w:rPr>
              <w:tab/>
            </w:r>
          </w:p>
          <w:p w:rsidR="00377526" w:rsidRPr="0023723A" w:rsidRDefault="00D83ECF" w:rsidP="00A14125">
            <w:pPr>
              <w:tabs>
                <w:tab w:val="left" w:pos="6165"/>
              </w:tabs>
              <w:spacing w:after="0"/>
              <w:rPr>
                <w:rFonts w:ascii="Verdana" w:hAnsi="Verdana" w:cs="Calibri"/>
                <w:color w:val="002060"/>
                <w:sz w:val="20"/>
                <w:lang w:val="es-ES"/>
              </w:rPr>
            </w:pPr>
            <w:r w:rsidRPr="0023723A">
              <w:rPr>
                <w:rFonts w:ascii="Verdana" w:hAnsi="Verdana" w:cs="Calibri"/>
                <w:sz w:val="20"/>
                <w:lang w:val="es-ES"/>
              </w:rPr>
              <w:t>Firma:                                                                            Fecha:</w:t>
            </w:r>
            <w:r w:rsidR="00377526" w:rsidRPr="0023723A">
              <w:rPr>
                <w:rFonts w:ascii="Verdana" w:hAnsi="Verdana" w:cs="Calibri"/>
                <w:sz w:val="20"/>
                <w:lang w:val="es-ES"/>
              </w:rPr>
              <w:tab/>
            </w:r>
          </w:p>
        </w:tc>
      </w:tr>
    </w:tbl>
    <w:p w:rsidR="00377526" w:rsidRPr="0023723A" w:rsidRDefault="00377526" w:rsidP="00DA5ED4">
      <w:pPr>
        <w:spacing w:after="0"/>
        <w:rPr>
          <w:rFonts w:ascii="Verdana" w:hAnsi="Verdana" w:cs="Calibri"/>
          <w:sz w:val="20"/>
          <w:lang w:val="es-ES"/>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tblPr>
      <w:tblGrid>
        <w:gridCol w:w="8841"/>
      </w:tblGrid>
      <w:tr w:rsidR="00377526" w:rsidRPr="0023723A" w:rsidTr="00107B17">
        <w:trPr>
          <w:jc w:val="center"/>
        </w:trPr>
        <w:tc>
          <w:tcPr>
            <w:tcW w:w="8841" w:type="dxa"/>
            <w:shd w:val="clear" w:color="auto" w:fill="FFFFFF"/>
          </w:tcPr>
          <w:p w:rsidR="00D83ECF" w:rsidRPr="0023723A" w:rsidRDefault="00D83ECF" w:rsidP="00413837">
            <w:pPr>
              <w:spacing w:before="120" w:after="120"/>
              <w:rPr>
                <w:rFonts w:ascii="Verdana" w:hAnsi="Verdana" w:cs="Calibri"/>
                <w:b/>
                <w:sz w:val="20"/>
                <w:lang w:val="es-ES"/>
              </w:rPr>
            </w:pPr>
            <w:r w:rsidRPr="0023723A">
              <w:rPr>
                <w:rFonts w:ascii="Verdana" w:hAnsi="Verdana" w:cs="Calibri"/>
                <w:b/>
                <w:sz w:val="20"/>
                <w:lang w:val="es-ES"/>
              </w:rPr>
              <w:t xml:space="preserve">La institución/empresa </w:t>
            </w:r>
            <w:r w:rsidR="00150149" w:rsidRPr="0023723A">
              <w:rPr>
                <w:rFonts w:ascii="Verdana" w:hAnsi="Verdana" w:cs="Calibri"/>
                <w:b/>
                <w:sz w:val="20"/>
                <w:lang w:val="es-ES"/>
              </w:rPr>
              <w:t xml:space="preserve"> de envío</w:t>
            </w:r>
          </w:p>
          <w:p w:rsidR="00150149" w:rsidRPr="0023723A" w:rsidRDefault="00150149" w:rsidP="00DA5ED4">
            <w:pPr>
              <w:tabs>
                <w:tab w:val="left" w:pos="3348"/>
                <w:tab w:val="left" w:pos="6183"/>
                <w:tab w:val="left" w:pos="6892"/>
              </w:tabs>
              <w:spacing w:after="120"/>
              <w:rPr>
                <w:rFonts w:ascii="Verdana" w:hAnsi="Verdana" w:cs="Calibri"/>
                <w:sz w:val="20"/>
                <w:lang w:val="es-ES"/>
              </w:rPr>
            </w:pPr>
            <w:r w:rsidRPr="0023723A">
              <w:rPr>
                <w:rFonts w:ascii="Verdana" w:hAnsi="Verdana" w:cs="Calibri"/>
                <w:sz w:val="20"/>
                <w:lang w:val="es-ES"/>
              </w:rPr>
              <w:t>Nombre del responsable:</w:t>
            </w:r>
            <w:r w:rsidR="00E157BE">
              <w:rPr>
                <w:rFonts w:ascii="Verdana" w:hAnsi="Verdana" w:cs="Calibri"/>
                <w:sz w:val="20"/>
                <w:lang w:val="es-ES"/>
              </w:rPr>
              <w:t xml:space="preserve"> Bryan Leferman</w:t>
            </w:r>
          </w:p>
          <w:p w:rsidR="00150149" w:rsidRPr="0023723A" w:rsidRDefault="00377526" w:rsidP="00A14125">
            <w:pPr>
              <w:tabs>
                <w:tab w:val="left" w:pos="3348"/>
                <w:tab w:val="left" w:pos="6183"/>
                <w:tab w:val="left" w:pos="6892"/>
              </w:tabs>
              <w:spacing w:after="0"/>
              <w:rPr>
                <w:rFonts w:ascii="Verdana" w:hAnsi="Verdana" w:cs="Calibri"/>
                <w:sz w:val="20"/>
                <w:lang w:val="es-ES"/>
              </w:rPr>
            </w:pPr>
            <w:r w:rsidRPr="0023723A">
              <w:rPr>
                <w:rFonts w:ascii="Verdana" w:hAnsi="Verdana" w:cs="Calibri"/>
                <w:sz w:val="20"/>
                <w:lang w:val="es-ES"/>
              </w:rPr>
              <w:tab/>
            </w:r>
            <w:r w:rsidRPr="0023723A">
              <w:rPr>
                <w:rFonts w:ascii="Verdana" w:hAnsi="Verdana" w:cs="Calibri"/>
                <w:sz w:val="20"/>
                <w:lang w:val="es-ES"/>
              </w:rPr>
              <w:tab/>
            </w:r>
          </w:p>
          <w:p w:rsidR="00377526" w:rsidRPr="0023723A" w:rsidRDefault="00150149" w:rsidP="00A14125">
            <w:pPr>
              <w:tabs>
                <w:tab w:val="left" w:pos="3348"/>
                <w:tab w:val="left" w:pos="6183"/>
                <w:tab w:val="left" w:pos="6892"/>
              </w:tabs>
              <w:spacing w:after="0"/>
              <w:rPr>
                <w:rFonts w:ascii="Verdana" w:hAnsi="Verdana" w:cs="Calibri"/>
                <w:b/>
                <w:color w:val="002060"/>
                <w:sz w:val="20"/>
                <w:lang w:val="es-ES"/>
              </w:rPr>
            </w:pPr>
            <w:r w:rsidRPr="0023723A">
              <w:rPr>
                <w:rFonts w:ascii="Verdana" w:hAnsi="Verdana" w:cs="Calibri"/>
                <w:sz w:val="20"/>
                <w:lang w:val="es-ES"/>
              </w:rPr>
              <w:t>Firma:                                                                              Fecha:</w:t>
            </w:r>
            <w:r w:rsidR="00377526" w:rsidRPr="0023723A">
              <w:rPr>
                <w:rFonts w:ascii="Verdana" w:hAnsi="Verdana" w:cs="Calibri"/>
                <w:sz w:val="20"/>
                <w:lang w:val="es-ES"/>
              </w:rPr>
              <w:tab/>
            </w:r>
          </w:p>
        </w:tc>
      </w:tr>
    </w:tbl>
    <w:p w:rsidR="00377526" w:rsidRPr="0023723A" w:rsidRDefault="00377526" w:rsidP="00DA5ED4">
      <w:pPr>
        <w:spacing w:after="0"/>
        <w:rPr>
          <w:rFonts w:ascii="Verdana" w:hAnsi="Verdana" w:cs="Calibri"/>
          <w:sz w:val="20"/>
          <w:lang w:val="es-ES"/>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23"/>
      </w:tblGrid>
      <w:tr w:rsidR="00377526" w:rsidRPr="0023723A" w:rsidTr="00107B17">
        <w:trPr>
          <w:jc w:val="center"/>
        </w:trPr>
        <w:tc>
          <w:tcPr>
            <w:tcW w:w="8823" w:type="dxa"/>
            <w:shd w:val="clear" w:color="auto" w:fill="FFFFFF"/>
          </w:tcPr>
          <w:p w:rsidR="00150149" w:rsidRPr="0023723A" w:rsidRDefault="00150149" w:rsidP="00413837">
            <w:pPr>
              <w:spacing w:before="120" w:after="120"/>
              <w:rPr>
                <w:rFonts w:ascii="Verdana" w:hAnsi="Verdana" w:cs="Calibri"/>
                <w:b/>
                <w:sz w:val="20"/>
                <w:lang w:val="es-ES"/>
              </w:rPr>
            </w:pPr>
            <w:r w:rsidRPr="0023723A">
              <w:rPr>
                <w:rFonts w:ascii="Verdana" w:hAnsi="Verdana" w:cs="Calibri"/>
                <w:b/>
                <w:sz w:val="20"/>
                <w:lang w:val="es-ES"/>
              </w:rPr>
              <w:t>La institución de acogida</w:t>
            </w:r>
          </w:p>
          <w:p w:rsidR="00150149" w:rsidRPr="0023723A" w:rsidRDefault="00150149" w:rsidP="00DA5ED4">
            <w:pPr>
              <w:tabs>
                <w:tab w:val="left" w:pos="3312"/>
                <w:tab w:val="left" w:pos="6147"/>
                <w:tab w:val="left" w:pos="6856"/>
              </w:tabs>
              <w:spacing w:after="120"/>
              <w:rPr>
                <w:rFonts w:ascii="Verdana" w:hAnsi="Verdana" w:cs="Calibri"/>
                <w:sz w:val="20"/>
                <w:lang w:val="es-ES"/>
              </w:rPr>
            </w:pPr>
            <w:r w:rsidRPr="0023723A">
              <w:rPr>
                <w:rFonts w:ascii="Verdana" w:hAnsi="Verdana" w:cs="Calibri"/>
                <w:sz w:val="20"/>
                <w:lang w:val="es-ES"/>
              </w:rPr>
              <w:t>Nombre del responsable:</w:t>
            </w:r>
          </w:p>
          <w:p w:rsidR="00150149" w:rsidRPr="0023723A" w:rsidRDefault="00377526" w:rsidP="00A14125">
            <w:pPr>
              <w:tabs>
                <w:tab w:val="left" w:pos="3312"/>
                <w:tab w:val="left" w:pos="6147"/>
                <w:tab w:val="left" w:pos="6856"/>
              </w:tabs>
              <w:spacing w:after="0"/>
              <w:rPr>
                <w:rFonts w:ascii="Verdana" w:hAnsi="Verdana" w:cs="Calibri"/>
                <w:sz w:val="20"/>
                <w:lang w:val="es-ES"/>
              </w:rPr>
            </w:pPr>
            <w:r w:rsidRPr="0023723A">
              <w:rPr>
                <w:rFonts w:ascii="Verdana" w:hAnsi="Verdana" w:cs="Calibri"/>
                <w:sz w:val="20"/>
                <w:lang w:val="es-ES"/>
              </w:rPr>
              <w:tab/>
            </w:r>
            <w:r w:rsidRPr="0023723A">
              <w:rPr>
                <w:rFonts w:ascii="Verdana" w:hAnsi="Verdana" w:cs="Calibri"/>
                <w:sz w:val="20"/>
                <w:lang w:val="es-ES"/>
              </w:rPr>
              <w:tab/>
            </w:r>
          </w:p>
          <w:p w:rsidR="00377526" w:rsidRPr="0023723A" w:rsidRDefault="00150149" w:rsidP="00A14125">
            <w:pPr>
              <w:tabs>
                <w:tab w:val="left" w:pos="3312"/>
                <w:tab w:val="left" w:pos="6147"/>
                <w:tab w:val="left" w:pos="6856"/>
              </w:tabs>
              <w:spacing w:after="0"/>
              <w:rPr>
                <w:rFonts w:ascii="Verdana" w:hAnsi="Verdana" w:cs="Calibri"/>
                <w:color w:val="002060"/>
                <w:sz w:val="20"/>
                <w:lang w:val="es-ES"/>
              </w:rPr>
            </w:pPr>
            <w:r w:rsidRPr="0023723A">
              <w:rPr>
                <w:rFonts w:ascii="Verdana" w:hAnsi="Verdana" w:cs="Calibri"/>
                <w:sz w:val="20"/>
                <w:lang w:val="es-ES"/>
              </w:rPr>
              <w:t>Firma:                                                                              Fecha:</w:t>
            </w:r>
            <w:r w:rsidR="00377526" w:rsidRPr="0023723A">
              <w:rPr>
                <w:rFonts w:ascii="Verdana" w:hAnsi="Verdana" w:cs="Calibri"/>
                <w:sz w:val="20"/>
                <w:lang w:val="es-ES"/>
              </w:rPr>
              <w:tab/>
            </w:r>
          </w:p>
        </w:tc>
      </w:tr>
    </w:tbl>
    <w:p w:rsidR="00EF398E" w:rsidRPr="0023723A" w:rsidRDefault="00EF398E">
      <w:pPr>
        <w:spacing w:after="120"/>
        <w:rPr>
          <w:rFonts w:ascii="Verdana" w:hAnsi="Verdana" w:cs="Calibri"/>
          <w:b/>
          <w:color w:val="002060"/>
          <w:sz w:val="28"/>
          <w:lang w:val="es-ES"/>
        </w:rPr>
      </w:pPr>
    </w:p>
    <w:sectPr w:rsidR="00EF398E" w:rsidRPr="0023723A"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FE9" w:rsidRDefault="008E7FE9">
      <w:r>
        <w:separator/>
      </w:r>
    </w:p>
  </w:endnote>
  <w:endnote w:type="continuationSeparator" w:id="1">
    <w:p w:rsidR="008E7FE9" w:rsidRDefault="008E7FE9">
      <w:r>
        <w:continuationSeparator/>
      </w:r>
    </w:p>
  </w:endnote>
  <w:endnote w:id="2">
    <w:p w:rsidR="001720C5" w:rsidRPr="00230528" w:rsidRDefault="00326260" w:rsidP="00D95B4B">
      <w:pPr>
        <w:pStyle w:val="Textonotaalfinal"/>
        <w:spacing w:after="100"/>
        <w:rPr>
          <w:rFonts w:ascii="Verdana" w:hAnsi="Verdana"/>
          <w:sz w:val="16"/>
          <w:szCs w:val="16"/>
          <w:lang w:val="es-ES"/>
        </w:rPr>
      </w:pPr>
      <w:r w:rsidRPr="009F2AA9">
        <w:rPr>
          <w:rFonts w:ascii="Verdana" w:hAnsi="Verdana"/>
          <w:sz w:val="16"/>
          <w:szCs w:val="16"/>
          <w:vertAlign w:val="superscript"/>
          <w:lang w:val="en-GB"/>
        </w:rPr>
        <w:endnoteRef/>
      </w:r>
      <w:r w:rsidR="001720C5" w:rsidRPr="00230528">
        <w:rPr>
          <w:rFonts w:ascii="Verdana" w:hAnsi="Verdana"/>
          <w:sz w:val="16"/>
          <w:szCs w:val="16"/>
          <w:lang w:val="es-ES"/>
        </w:rPr>
        <w:t>Adaptaciones de esta plantilla:</w:t>
      </w:r>
    </w:p>
    <w:p w:rsidR="00D95B4B" w:rsidRPr="00230528" w:rsidRDefault="00D95B4B" w:rsidP="00AE296E">
      <w:pPr>
        <w:pStyle w:val="Textonotaalfinal"/>
        <w:numPr>
          <w:ilvl w:val="0"/>
          <w:numId w:val="45"/>
        </w:numPr>
        <w:spacing w:after="100"/>
        <w:rPr>
          <w:rFonts w:ascii="Verdana" w:hAnsi="Verdana"/>
          <w:sz w:val="16"/>
          <w:szCs w:val="16"/>
          <w:lang w:val="es-ES"/>
        </w:rPr>
      </w:pPr>
      <w:r w:rsidRPr="00230528">
        <w:rPr>
          <w:rFonts w:ascii="Verdana" w:hAnsi="Verdana"/>
          <w:sz w:val="16"/>
          <w:szCs w:val="16"/>
          <w:lang w:val="es-ES"/>
        </w:rPr>
        <w:t xml:space="preserve">En caso de que la </w:t>
      </w:r>
      <w:r w:rsidR="006916B9" w:rsidRPr="00230528">
        <w:rPr>
          <w:rFonts w:ascii="Verdana" w:hAnsi="Verdana"/>
          <w:sz w:val="16"/>
          <w:szCs w:val="16"/>
          <w:lang w:val="es-ES"/>
        </w:rPr>
        <w:t>m</w:t>
      </w:r>
      <w:r w:rsidRPr="00230528">
        <w:rPr>
          <w:rFonts w:ascii="Verdana" w:hAnsi="Verdana"/>
          <w:sz w:val="16"/>
          <w:szCs w:val="16"/>
          <w:lang w:val="es-ES"/>
        </w:rPr>
        <w:t xml:space="preserve">ovilidad combine actividades de docencia y de formación, se deberá emplear </w:t>
      </w:r>
      <w:r w:rsidRPr="00230528">
        <w:rPr>
          <w:rFonts w:ascii="Verdana" w:hAnsi="Verdana"/>
          <w:b/>
          <w:sz w:val="16"/>
          <w:szCs w:val="16"/>
          <w:lang w:val="es-ES"/>
        </w:rPr>
        <w:t>este</w:t>
      </w:r>
      <w:r w:rsidRPr="00AE296E">
        <w:rPr>
          <w:rFonts w:ascii="Verdana" w:hAnsi="Verdana"/>
          <w:b/>
          <w:sz w:val="16"/>
          <w:szCs w:val="16"/>
          <w:lang w:val="es-ES"/>
        </w:rPr>
        <w:t>modelo</w:t>
      </w:r>
      <w:r w:rsidRPr="00230528">
        <w:rPr>
          <w:rFonts w:ascii="Verdana" w:hAnsi="Verdana"/>
          <w:sz w:val="16"/>
          <w:szCs w:val="16"/>
          <w:lang w:val="es-ES"/>
        </w:rPr>
        <w:t>, haciendo los ajustes necesarios para que dé cabida a ambos tipos de actividad.</w:t>
      </w:r>
    </w:p>
    <w:p w:rsidR="001720C5" w:rsidRPr="00230528" w:rsidRDefault="001720C5" w:rsidP="00AE296E">
      <w:pPr>
        <w:pStyle w:val="Textonotaalfinal"/>
        <w:numPr>
          <w:ilvl w:val="0"/>
          <w:numId w:val="45"/>
        </w:numPr>
        <w:spacing w:after="100"/>
        <w:rPr>
          <w:rFonts w:ascii="Verdana" w:hAnsi="Verdana"/>
          <w:sz w:val="16"/>
          <w:szCs w:val="16"/>
          <w:lang w:val="es-ES"/>
        </w:rPr>
      </w:pPr>
      <w:r w:rsidRPr="00230528">
        <w:rPr>
          <w:rFonts w:ascii="Verdana" w:hAnsi="Verdana"/>
          <w:sz w:val="16"/>
          <w:szCs w:val="16"/>
          <w:lang w:val="es-ES"/>
        </w:rPr>
        <w:t xml:space="preserve">En </w:t>
      </w:r>
      <w:r w:rsidR="003B706A" w:rsidRPr="00230528">
        <w:rPr>
          <w:rFonts w:ascii="Verdana" w:hAnsi="Verdana"/>
          <w:sz w:val="16"/>
          <w:szCs w:val="16"/>
          <w:lang w:val="es-ES"/>
        </w:rPr>
        <w:t xml:space="preserve">el </w:t>
      </w:r>
      <w:r w:rsidRPr="00230528">
        <w:rPr>
          <w:rFonts w:ascii="Verdana" w:hAnsi="Verdana"/>
          <w:sz w:val="16"/>
          <w:szCs w:val="16"/>
          <w:lang w:val="es-ES"/>
        </w:rPr>
        <w:t xml:space="preserve">caso de una movilidad entre </w:t>
      </w:r>
      <w:r w:rsidRPr="00AE296E">
        <w:rPr>
          <w:rFonts w:ascii="Verdana" w:hAnsi="Verdana"/>
          <w:b/>
          <w:sz w:val="16"/>
          <w:szCs w:val="16"/>
          <w:lang w:val="es-ES"/>
        </w:rPr>
        <w:t>instituciones de educación superior entre países del programa y asociados</w:t>
      </w:r>
      <w:r w:rsidRPr="00230528">
        <w:rPr>
          <w:rFonts w:ascii="Verdana" w:hAnsi="Verdana"/>
          <w:sz w:val="16"/>
          <w:szCs w:val="16"/>
          <w:lang w:val="es-ES"/>
        </w:rPr>
        <w:t>, este acuerdo se firmará siempre por el miembro del personal, la institución del país del programa y la institución del país asociado (tres firmas en total).</w:t>
      </w:r>
    </w:p>
    <w:p w:rsidR="001720C5" w:rsidRPr="00230528" w:rsidRDefault="001720C5" w:rsidP="00AE296E">
      <w:pPr>
        <w:pStyle w:val="Textonotaalfinal"/>
        <w:numPr>
          <w:ilvl w:val="0"/>
          <w:numId w:val="45"/>
        </w:numPr>
        <w:spacing w:after="100"/>
        <w:rPr>
          <w:rFonts w:ascii="Verdana" w:hAnsi="Verdana"/>
          <w:sz w:val="16"/>
          <w:szCs w:val="16"/>
          <w:lang w:val="es-ES"/>
        </w:rPr>
      </w:pPr>
      <w:r w:rsidRPr="00230528">
        <w:rPr>
          <w:rFonts w:ascii="Verdana" w:hAnsi="Verdana"/>
          <w:sz w:val="16"/>
          <w:szCs w:val="16"/>
          <w:lang w:val="es-ES"/>
        </w:rPr>
        <w:t xml:space="preserve">En </w:t>
      </w:r>
      <w:r w:rsidR="003B706A" w:rsidRPr="00230528">
        <w:rPr>
          <w:rFonts w:ascii="Verdana" w:hAnsi="Verdana"/>
          <w:sz w:val="16"/>
          <w:szCs w:val="16"/>
          <w:lang w:val="es-ES"/>
        </w:rPr>
        <w:t xml:space="preserve">el </w:t>
      </w:r>
      <w:r w:rsidRPr="00230528">
        <w:rPr>
          <w:rFonts w:ascii="Verdana" w:hAnsi="Verdana"/>
          <w:sz w:val="16"/>
          <w:szCs w:val="16"/>
          <w:lang w:val="es-ES"/>
        </w:rPr>
        <w:t xml:space="preserve">caso de una movilidad de </w:t>
      </w:r>
      <w:r w:rsidRPr="00AE296E">
        <w:rPr>
          <w:rFonts w:ascii="Verdana" w:hAnsi="Verdana"/>
          <w:b/>
          <w:sz w:val="16"/>
          <w:szCs w:val="16"/>
          <w:lang w:val="es-ES"/>
        </w:rPr>
        <w:t xml:space="preserve">personal invitado de empresas para impartir docencia en una institución </w:t>
      </w:r>
      <w:r w:rsidR="00AB7704" w:rsidRPr="00230528">
        <w:rPr>
          <w:rFonts w:ascii="Verdana" w:hAnsi="Verdana"/>
          <w:b/>
          <w:sz w:val="16"/>
          <w:szCs w:val="16"/>
          <w:lang w:val="es-ES"/>
        </w:rPr>
        <w:t xml:space="preserve">de educación superior </w:t>
      </w:r>
      <w:r w:rsidRPr="00AE296E">
        <w:rPr>
          <w:rFonts w:ascii="Verdana" w:hAnsi="Verdana"/>
          <w:b/>
          <w:sz w:val="16"/>
          <w:szCs w:val="16"/>
          <w:lang w:val="es-ES"/>
        </w:rPr>
        <w:t>de un país asociado</w:t>
      </w:r>
      <w:r w:rsidRPr="00230528">
        <w:rPr>
          <w:rFonts w:ascii="Verdana" w:hAnsi="Verdana"/>
          <w:sz w:val="16"/>
          <w:szCs w:val="16"/>
          <w:lang w:val="es-ES"/>
        </w:rPr>
        <w:t>, este acuerdo se firmará por</w:t>
      </w:r>
      <w:r w:rsidR="003938EA" w:rsidRPr="00AE296E">
        <w:rPr>
          <w:rFonts w:ascii="Verdana" w:hAnsi="Verdana"/>
          <w:sz w:val="16"/>
          <w:szCs w:val="16"/>
          <w:lang w:val="es-ES"/>
        </w:rPr>
        <w:t>el participante,</w:t>
      </w:r>
      <w:r w:rsidRPr="00230528">
        <w:rPr>
          <w:rFonts w:ascii="Verdana" w:hAnsi="Verdana"/>
          <w:sz w:val="16"/>
          <w:szCs w:val="16"/>
          <w:lang w:val="es-ES"/>
        </w:rPr>
        <w:t xml:space="preserve"> la institución </w:t>
      </w:r>
      <w:r w:rsidR="00AB7704" w:rsidRPr="00230528">
        <w:rPr>
          <w:rFonts w:ascii="Verdana" w:hAnsi="Verdana"/>
          <w:sz w:val="16"/>
          <w:szCs w:val="16"/>
          <w:lang w:val="es-ES"/>
        </w:rPr>
        <w:t xml:space="preserve">de educación superior </w:t>
      </w:r>
      <w:r w:rsidRPr="00230528">
        <w:rPr>
          <w:rFonts w:ascii="Verdana" w:hAnsi="Verdana"/>
          <w:sz w:val="16"/>
          <w:szCs w:val="16"/>
          <w:lang w:val="es-ES"/>
        </w:rPr>
        <w:t xml:space="preserve">del país del programa, como beneficiario, </w:t>
      </w:r>
      <w:r w:rsidR="00AB7704" w:rsidRPr="00230528">
        <w:rPr>
          <w:rFonts w:ascii="Verdana" w:hAnsi="Verdana"/>
          <w:sz w:val="16"/>
          <w:szCs w:val="16"/>
          <w:lang w:val="es-ES"/>
        </w:rPr>
        <w:t xml:space="preserve">por </w:t>
      </w:r>
      <w:r w:rsidRPr="00230528">
        <w:rPr>
          <w:rFonts w:ascii="Verdana" w:hAnsi="Verdana"/>
          <w:sz w:val="16"/>
          <w:szCs w:val="16"/>
          <w:lang w:val="es-ES"/>
        </w:rPr>
        <w:t xml:space="preserve">la institución de </w:t>
      </w:r>
      <w:r w:rsidR="00AB7704" w:rsidRPr="00230528">
        <w:rPr>
          <w:rFonts w:ascii="Verdana" w:hAnsi="Verdana"/>
          <w:sz w:val="16"/>
          <w:szCs w:val="16"/>
          <w:lang w:val="es-ES"/>
        </w:rPr>
        <w:t>educación superior</w:t>
      </w:r>
      <w:r w:rsidRPr="00230528">
        <w:rPr>
          <w:rFonts w:ascii="Verdana" w:hAnsi="Verdana"/>
          <w:sz w:val="16"/>
          <w:szCs w:val="16"/>
          <w:lang w:val="es-ES"/>
        </w:rPr>
        <w:t xml:space="preserve"> del país asociado</w:t>
      </w:r>
      <w:r w:rsidR="00AB7704" w:rsidRPr="00230528">
        <w:rPr>
          <w:rFonts w:ascii="Verdana" w:hAnsi="Verdana"/>
          <w:sz w:val="16"/>
          <w:szCs w:val="16"/>
          <w:lang w:val="es-ES"/>
        </w:rPr>
        <w:t xml:space="preserve"> que recibirá al miembro del personal y </w:t>
      </w:r>
      <w:r w:rsidR="003A5AEF">
        <w:rPr>
          <w:rFonts w:ascii="Verdana" w:hAnsi="Verdana"/>
          <w:sz w:val="16"/>
          <w:szCs w:val="16"/>
          <w:lang w:val="es-ES"/>
        </w:rPr>
        <w:t xml:space="preserve">por </w:t>
      </w:r>
      <w:r w:rsidR="00AB7704" w:rsidRPr="00230528">
        <w:rPr>
          <w:rFonts w:ascii="Verdana" w:hAnsi="Verdana"/>
          <w:sz w:val="16"/>
          <w:szCs w:val="16"/>
          <w:lang w:val="es-ES"/>
        </w:rPr>
        <w:t>la empresa del país del programa</w:t>
      </w:r>
      <w:r w:rsidR="003938EA" w:rsidRPr="00AE296E">
        <w:rPr>
          <w:rFonts w:ascii="Verdana" w:hAnsi="Verdana"/>
          <w:sz w:val="16"/>
          <w:szCs w:val="16"/>
          <w:lang w:val="es-ES"/>
        </w:rPr>
        <w:t>(cuatro firmas en total)</w:t>
      </w:r>
      <w:r w:rsidR="00AB7704" w:rsidRPr="00AE296E">
        <w:rPr>
          <w:rFonts w:ascii="Verdana" w:hAnsi="Verdana"/>
          <w:sz w:val="16"/>
          <w:szCs w:val="16"/>
          <w:lang w:val="es-ES"/>
        </w:rPr>
        <w:t>.</w:t>
      </w:r>
      <w:r w:rsidR="00AB7704" w:rsidRPr="00230528">
        <w:rPr>
          <w:rFonts w:ascii="Verdana" w:hAnsi="Verdana"/>
          <w:sz w:val="16"/>
          <w:szCs w:val="16"/>
          <w:lang w:val="es-ES"/>
        </w:rPr>
        <w:t xml:space="preserve"> Se habilitará un espacio adicional para la firma de la institución de educación superior del país del programa que organice la movilidad.</w:t>
      </w:r>
    </w:p>
    <w:p w:rsidR="00AB7704" w:rsidRPr="00230528" w:rsidRDefault="00AB7704" w:rsidP="00AE296E">
      <w:pPr>
        <w:pStyle w:val="Textonotaalfinal"/>
        <w:numPr>
          <w:ilvl w:val="0"/>
          <w:numId w:val="45"/>
        </w:numPr>
        <w:spacing w:after="100"/>
        <w:rPr>
          <w:rFonts w:ascii="Verdana" w:hAnsi="Verdana"/>
          <w:sz w:val="16"/>
          <w:szCs w:val="16"/>
          <w:lang w:val="es-ES"/>
        </w:rPr>
      </w:pPr>
      <w:r w:rsidRPr="00230528">
        <w:rPr>
          <w:rFonts w:ascii="Verdana" w:hAnsi="Verdana"/>
          <w:sz w:val="16"/>
          <w:szCs w:val="16"/>
          <w:lang w:val="es-ES"/>
        </w:rPr>
        <w:t xml:space="preserve">En </w:t>
      </w:r>
      <w:r w:rsidR="003B706A" w:rsidRPr="00230528">
        <w:rPr>
          <w:rFonts w:ascii="Verdana" w:hAnsi="Verdana"/>
          <w:sz w:val="16"/>
          <w:szCs w:val="16"/>
          <w:lang w:val="es-ES"/>
        </w:rPr>
        <w:t xml:space="preserve">el </w:t>
      </w:r>
      <w:r w:rsidRPr="00230528">
        <w:rPr>
          <w:rFonts w:ascii="Verdana" w:hAnsi="Verdana"/>
          <w:sz w:val="16"/>
          <w:szCs w:val="16"/>
          <w:lang w:val="es-ES"/>
        </w:rPr>
        <w:t xml:space="preserve">caso de una movilidad de </w:t>
      </w:r>
      <w:r w:rsidRPr="00AE296E">
        <w:rPr>
          <w:rFonts w:ascii="Verdana" w:hAnsi="Verdana"/>
          <w:b/>
          <w:sz w:val="16"/>
          <w:szCs w:val="16"/>
          <w:lang w:val="es-ES"/>
        </w:rPr>
        <w:t>personal invitado de empresas para impartir docencia en una institución de educación superior de un país del programa</w:t>
      </w:r>
      <w:r w:rsidRPr="00230528">
        <w:rPr>
          <w:rFonts w:ascii="Verdana" w:hAnsi="Verdana"/>
          <w:sz w:val="16"/>
          <w:szCs w:val="16"/>
          <w:lang w:val="es-ES"/>
        </w:rPr>
        <w:t>, será suficiente con la firma del miembro del personal, la institución de educación superior del país del programa y de la organización de envío (tres firmas en total, como en el caso de una movilidad entre países del programa.</w:t>
      </w:r>
    </w:p>
  </w:endnote>
  <w:endnote w:id="3">
    <w:p w:rsidR="00D95B4B" w:rsidRPr="00230528" w:rsidRDefault="00326260" w:rsidP="00D95B4B">
      <w:pPr>
        <w:pStyle w:val="Textonotaalfinal"/>
        <w:spacing w:after="100"/>
        <w:rPr>
          <w:rFonts w:ascii="Verdana" w:hAnsi="Verdana"/>
          <w:sz w:val="16"/>
          <w:szCs w:val="16"/>
          <w:lang w:val="es-ES"/>
        </w:rPr>
      </w:pPr>
      <w:r w:rsidRPr="00230528">
        <w:rPr>
          <w:rStyle w:val="Refdenotaalfinal"/>
          <w:rFonts w:ascii="Verdana" w:hAnsi="Verdana"/>
          <w:sz w:val="16"/>
          <w:szCs w:val="16"/>
        </w:rPr>
        <w:endnoteRef/>
      </w:r>
      <w:r w:rsidR="00D95B4B" w:rsidRPr="00230528">
        <w:rPr>
          <w:rFonts w:ascii="Verdana" w:hAnsi="Verdana"/>
          <w:b/>
          <w:sz w:val="16"/>
          <w:szCs w:val="16"/>
          <w:lang w:val="es-ES"/>
        </w:rPr>
        <w:t>Antigüedad</w:t>
      </w:r>
      <w:r w:rsidR="00D95B4B" w:rsidRPr="00230528">
        <w:rPr>
          <w:rFonts w:ascii="Verdana" w:hAnsi="Verdana"/>
          <w:sz w:val="16"/>
          <w:szCs w:val="16"/>
          <w:lang w:val="es-ES"/>
        </w:rPr>
        <w:t xml:space="preserve">: Junior (aprox. 10 años de experiencia o menos), Intermedio (aprox. </w:t>
      </w:r>
      <w:r w:rsidR="00AF298C" w:rsidRPr="00230528">
        <w:rPr>
          <w:rFonts w:ascii="Verdana" w:hAnsi="Verdana"/>
          <w:sz w:val="16"/>
          <w:szCs w:val="16"/>
          <w:lang w:val="es-ES"/>
        </w:rPr>
        <w:t>e</w:t>
      </w:r>
      <w:r w:rsidR="00D95B4B" w:rsidRPr="00230528">
        <w:rPr>
          <w:rFonts w:ascii="Verdana" w:hAnsi="Verdana"/>
          <w:sz w:val="16"/>
          <w:szCs w:val="16"/>
          <w:lang w:val="es-ES"/>
        </w:rPr>
        <w:t>ntre 10 y 20 años de experiencia) o Senior (aprox. más de 20 años de experiencia).</w:t>
      </w:r>
    </w:p>
  </w:endnote>
  <w:endnote w:id="4">
    <w:p w:rsidR="00D95B4B" w:rsidRPr="00230528" w:rsidRDefault="00326260" w:rsidP="00D95B4B">
      <w:pPr>
        <w:pStyle w:val="Textonotaalfinal"/>
        <w:spacing w:after="100"/>
        <w:rPr>
          <w:rFonts w:ascii="Verdana" w:hAnsi="Verdana"/>
          <w:sz w:val="16"/>
          <w:szCs w:val="16"/>
          <w:lang w:val="es-ES"/>
        </w:rPr>
      </w:pPr>
      <w:r w:rsidRPr="00230528">
        <w:rPr>
          <w:rStyle w:val="Refdenotaalfinal"/>
          <w:rFonts w:ascii="Verdana" w:hAnsi="Verdana"/>
          <w:sz w:val="16"/>
          <w:szCs w:val="16"/>
        </w:rPr>
        <w:endnoteRef/>
      </w:r>
      <w:r w:rsidR="00D95B4B" w:rsidRPr="00230528">
        <w:rPr>
          <w:rFonts w:ascii="Verdana" w:hAnsi="Verdana"/>
          <w:b/>
          <w:sz w:val="16"/>
          <w:szCs w:val="16"/>
          <w:lang w:val="es-ES"/>
        </w:rPr>
        <w:t>Nacionalidad</w:t>
      </w:r>
      <w:r w:rsidR="00D95B4B" w:rsidRPr="00230528">
        <w:rPr>
          <w:rFonts w:ascii="Verdana" w:hAnsi="Verdana"/>
          <w:sz w:val="16"/>
          <w:szCs w:val="16"/>
          <w:lang w:val="es-ES"/>
        </w:rPr>
        <w:t>: País al que la persona pertenece desde un punto de vista administrativo y que emite su tarjeta identificativa y/o su pasaporte.</w:t>
      </w:r>
    </w:p>
  </w:endnote>
  <w:endnote w:id="5">
    <w:p w:rsidR="004105B9" w:rsidRPr="00230528" w:rsidRDefault="00326260" w:rsidP="00AE296E">
      <w:pPr>
        <w:pStyle w:val="Default"/>
        <w:jc w:val="both"/>
        <w:rPr>
          <w:rFonts w:ascii="Verdana" w:hAnsi="Verdana"/>
          <w:sz w:val="16"/>
          <w:szCs w:val="16"/>
        </w:rPr>
      </w:pPr>
      <w:r w:rsidRPr="00230528">
        <w:rPr>
          <w:rStyle w:val="Refdenotaalfinal"/>
          <w:rFonts w:ascii="Verdana" w:hAnsi="Verdana"/>
          <w:sz w:val="16"/>
          <w:szCs w:val="16"/>
        </w:rPr>
        <w:endnoteRef/>
      </w:r>
      <w:r w:rsidR="00AB7704" w:rsidRPr="00230528">
        <w:rPr>
          <w:rFonts w:ascii="Verdana" w:hAnsi="Verdana"/>
          <w:sz w:val="16"/>
          <w:szCs w:val="16"/>
        </w:rPr>
        <w:t>Cua</w:t>
      </w:r>
      <w:r w:rsidR="00653811" w:rsidRPr="00230528">
        <w:rPr>
          <w:rFonts w:ascii="Verdana" w:hAnsi="Verdana"/>
          <w:sz w:val="16"/>
          <w:szCs w:val="16"/>
        </w:rPr>
        <w:t>l</w:t>
      </w:r>
      <w:r w:rsidR="00AB7704" w:rsidRPr="00230528">
        <w:rPr>
          <w:rFonts w:ascii="Verdana" w:hAnsi="Verdana"/>
          <w:sz w:val="16"/>
          <w:szCs w:val="16"/>
        </w:rPr>
        <w:t xml:space="preserve">quier empresa de un país del programa o de un país asociado o, de manera más general, </w:t>
      </w:r>
      <w:r w:rsidR="00CA6570" w:rsidRPr="00230528">
        <w:rPr>
          <w:rFonts w:ascii="Verdana" w:hAnsi="Verdana"/>
          <w:sz w:val="16"/>
          <w:szCs w:val="16"/>
        </w:rPr>
        <w:t>cualquier organización pública o privada activa en el mercado de trabajo o en los ámbitos de la educación, la formación o la juventud</w:t>
      </w:r>
      <w:r w:rsidR="004105B9" w:rsidRPr="00230528">
        <w:rPr>
          <w:rFonts w:ascii="Verdana" w:hAnsi="Verdana"/>
          <w:sz w:val="16"/>
          <w:szCs w:val="16"/>
        </w:rPr>
        <w:t>.</w:t>
      </w:r>
    </w:p>
    <w:p w:rsidR="00D95B4B" w:rsidRPr="00230528" w:rsidRDefault="00D95B4B" w:rsidP="00230528">
      <w:pPr>
        <w:pStyle w:val="Default"/>
        <w:jc w:val="both"/>
        <w:rPr>
          <w:rFonts w:ascii="Verdana" w:hAnsi="Verdana"/>
          <w:sz w:val="16"/>
          <w:szCs w:val="16"/>
        </w:rPr>
      </w:pPr>
    </w:p>
  </w:endnote>
  <w:endnote w:id="6">
    <w:p w:rsidR="00D95B4B" w:rsidRPr="00230528" w:rsidRDefault="00326260" w:rsidP="00D95B4B">
      <w:pPr>
        <w:pStyle w:val="Textonotaalfinal"/>
        <w:spacing w:after="100"/>
        <w:rPr>
          <w:rFonts w:ascii="Verdana" w:hAnsi="Verdana"/>
          <w:sz w:val="16"/>
          <w:szCs w:val="16"/>
          <w:lang w:val="es-ES"/>
        </w:rPr>
      </w:pPr>
      <w:r w:rsidRPr="00230528">
        <w:rPr>
          <w:rStyle w:val="Refdenotaalfinal"/>
          <w:rFonts w:ascii="Verdana" w:hAnsi="Verdana"/>
          <w:sz w:val="16"/>
          <w:szCs w:val="16"/>
        </w:rPr>
        <w:endnoteRef/>
      </w:r>
      <w:r w:rsidR="00D95B4B" w:rsidRPr="00230528">
        <w:rPr>
          <w:rFonts w:ascii="Verdana" w:hAnsi="Verdana"/>
          <w:b/>
          <w:sz w:val="16"/>
          <w:szCs w:val="16"/>
          <w:lang w:val="es-ES"/>
        </w:rPr>
        <w:t>Código Erasmus</w:t>
      </w:r>
      <w:r w:rsidR="00D95B4B" w:rsidRPr="00230528">
        <w:rPr>
          <w:rFonts w:ascii="Verdana" w:hAnsi="Verdana"/>
          <w:sz w:val="16"/>
          <w:szCs w:val="16"/>
          <w:lang w:val="es-ES"/>
        </w:rPr>
        <w:t>: Identificador único que recibe cada institución de educación superior ubicada en uno de los países del programa que ha obtenido la Carta Eras</w:t>
      </w:r>
      <w:r w:rsidR="00E74826" w:rsidRPr="00230528">
        <w:rPr>
          <w:rFonts w:ascii="Verdana" w:hAnsi="Verdana"/>
          <w:sz w:val="16"/>
          <w:szCs w:val="16"/>
          <w:lang w:val="es-ES"/>
        </w:rPr>
        <w:t>mus de e</w:t>
      </w:r>
      <w:r w:rsidR="00D95B4B" w:rsidRPr="00230528">
        <w:rPr>
          <w:rFonts w:ascii="Verdana" w:hAnsi="Verdana"/>
          <w:sz w:val="16"/>
          <w:szCs w:val="16"/>
          <w:lang w:val="es-ES"/>
        </w:rPr>
        <w:t>ducación superior.</w:t>
      </w:r>
    </w:p>
  </w:endnote>
  <w:endnote w:id="7">
    <w:p w:rsidR="00D95B4B" w:rsidRPr="00230528" w:rsidRDefault="00326260" w:rsidP="00D95B4B">
      <w:pPr>
        <w:pStyle w:val="Textonotaalfinal"/>
        <w:spacing w:after="100"/>
        <w:rPr>
          <w:rFonts w:ascii="Verdana" w:hAnsi="Verdana"/>
          <w:sz w:val="16"/>
          <w:szCs w:val="16"/>
          <w:lang w:val="es-ES"/>
        </w:rPr>
      </w:pPr>
      <w:r w:rsidRPr="00230528">
        <w:rPr>
          <w:rStyle w:val="Refdenotaalfinal"/>
          <w:rFonts w:ascii="Verdana" w:hAnsi="Verdana"/>
          <w:sz w:val="16"/>
          <w:szCs w:val="16"/>
        </w:rPr>
        <w:endnoteRef/>
      </w:r>
      <w:r w:rsidR="00D95B4B" w:rsidRPr="00230528">
        <w:rPr>
          <w:rFonts w:ascii="Verdana" w:hAnsi="Verdana"/>
          <w:b/>
          <w:sz w:val="16"/>
          <w:szCs w:val="16"/>
          <w:lang w:val="es-ES"/>
        </w:rPr>
        <w:t>Código del país</w:t>
      </w:r>
      <w:r w:rsidR="00D95B4B" w:rsidRPr="00230528">
        <w:rPr>
          <w:rFonts w:ascii="Verdana" w:hAnsi="Verdana"/>
          <w:sz w:val="16"/>
          <w:szCs w:val="16"/>
          <w:lang w:val="es-ES"/>
        </w:rPr>
        <w:t xml:space="preserve">: Los códigos de países ISO3166-2 están disponibles en: </w:t>
      </w:r>
      <w:hyperlink r:id="rId1" w:anchor="search" w:history="1">
        <w:r w:rsidR="00D95B4B" w:rsidRPr="00230528">
          <w:rPr>
            <w:rStyle w:val="Hipervnculo"/>
            <w:rFonts w:ascii="Verdana" w:hAnsi="Verdana"/>
            <w:sz w:val="16"/>
            <w:szCs w:val="16"/>
            <w:lang w:val="es-ES"/>
          </w:rPr>
          <w:t>https://www.iso.org/obp/ui/#search</w:t>
        </w:r>
      </w:hyperlink>
      <w:r w:rsidR="00D95B4B" w:rsidRPr="00230528">
        <w:rPr>
          <w:rStyle w:val="Hipervnculo"/>
          <w:rFonts w:ascii="Verdana" w:hAnsi="Verdana"/>
          <w:sz w:val="16"/>
          <w:szCs w:val="16"/>
          <w:lang w:val="es-ES"/>
        </w:rPr>
        <w:t>.</w:t>
      </w:r>
    </w:p>
  </w:endnote>
  <w:endnote w:id="8">
    <w:p w:rsidR="00866484" w:rsidRPr="00230528" w:rsidRDefault="00326260" w:rsidP="00866484">
      <w:pPr>
        <w:spacing w:after="100"/>
        <w:rPr>
          <w:rFonts w:ascii="Verdana" w:hAnsi="Verdana"/>
          <w:sz w:val="16"/>
          <w:szCs w:val="16"/>
          <w:lang w:val="es-ES"/>
        </w:rPr>
      </w:pPr>
      <w:r w:rsidRPr="00230528">
        <w:rPr>
          <w:rStyle w:val="Refdenotaalfinal"/>
          <w:rFonts w:ascii="Verdana" w:hAnsi="Verdana"/>
          <w:sz w:val="16"/>
          <w:szCs w:val="16"/>
        </w:rPr>
        <w:endnoteRef/>
      </w:r>
      <w:r w:rsidR="00866484" w:rsidRPr="00230528">
        <w:rPr>
          <w:rFonts w:ascii="Verdana" w:hAnsi="Verdana"/>
          <w:sz w:val="16"/>
          <w:szCs w:val="16"/>
          <w:lang w:val="es-ES"/>
        </w:rPr>
        <w:t xml:space="preserve">La herramienta de búsqueda ISCED-F 2013 (disponible en </w:t>
      </w:r>
      <w:hyperlink r:id="rId2" w:history="1">
        <w:r w:rsidR="00866484" w:rsidRPr="00230528">
          <w:rPr>
            <w:rStyle w:val="Hipervnculo"/>
            <w:rFonts w:ascii="Verdana" w:hAnsi="Verdana"/>
            <w:sz w:val="16"/>
            <w:szCs w:val="16"/>
            <w:lang w:val="es-ES"/>
          </w:rPr>
          <w:t>http://ec.europa.eu/education/tools/isced-f_en.htm</w:t>
        </w:r>
      </w:hyperlink>
      <w:r w:rsidR="00866484" w:rsidRPr="00230528">
        <w:rPr>
          <w:rFonts w:ascii="Verdana" w:hAnsi="Verdana"/>
          <w:sz w:val="16"/>
          <w:szCs w:val="16"/>
          <w:lang w:val="es-ES"/>
        </w:rPr>
        <w:t>) permite localizar el código CINE 2013 en el campo de la educación y la formación</w:t>
      </w:r>
      <w:r w:rsidR="00AF298C" w:rsidRPr="00230528">
        <w:rPr>
          <w:rFonts w:ascii="Verdana" w:hAnsi="Verdana"/>
          <w:sz w:val="16"/>
          <w:szCs w:val="16"/>
          <w:lang w:val="es-ES"/>
        </w:rPr>
        <w:t>.</w:t>
      </w:r>
    </w:p>
  </w:endnote>
  <w:endnote w:id="9">
    <w:p w:rsidR="001720C5" w:rsidRPr="00230528" w:rsidRDefault="001720C5">
      <w:pPr>
        <w:pStyle w:val="Textonotaalfinal"/>
        <w:rPr>
          <w:rFonts w:ascii="Verdana" w:hAnsi="Verdana"/>
          <w:sz w:val="16"/>
          <w:szCs w:val="16"/>
          <w:lang w:val="es-ES"/>
        </w:rPr>
      </w:pPr>
      <w:r w:rsidRPr="00230528">
        <w:rPr>
          <w:rStyle w:val="Refdenotaalfinal"/>
          <w:rFonts w:ascii="Verdana" w:hAnsi="Verdana"/>
          <w:sz w:val="16"/>
          <w:szCs w:val="16"/>
        </w:rPr>
        <w:endnoteRef/>
      </w:r>
      <w:r w:rsidR="004B148D" w:rsidRPr="00230528">
        <w:rPr>
          <w:rFonts w:ascii="Verdana" w:hAnsi="Verdana"/>
          <w:sz w:val="16"/>
          <w:szCs w:val="16"/>
          <w:lang w:val="es-ES"/>
        </w:rPr>
        <w:t>Se ha de respetar un mínimo de 8 horas de docencia semanal (o en otro período inferior de estancia). Para períodos de movilidad que superen la semana completa, el mínimo de horas docentes por semana incompleta deberá ser proporcional a la duración de dicha semana. Si la actividad docente se combina con una actividad de formación durante una única estancia en el extranjero, el mínimo se reducirá a 4 horas de docencia semanal (o en otro período inferior de estancia). No se establece un número mínimo de horas de docencia para el personal invitado de empresas.</w:t>
      </w:r>
    </w:p>
  </w:endnote>
  <w:endnote w:id="10">
    <w:p w:rsidR="00866484" w:rsidRPr="00230528" w:rsidRDefault="00326260" w:rsidP="00866484">
      <w:pPr>
        <w:pStyle w:val="Textonotaalfinal"/>
        <w:spacing w:after="100"/>
        <w:rPr>
          <w:rFonts w:ascii="Verdana" w:hAnsi="Verdana" w:cs="Calibri"/>
          <w:color w:val="FF0000"/>
          <w:sz w:val="16"/>
          <w:szCs w:val="16"/>
          <w:lang w:val="es-ES"/>
        </w:rPr>
      </w:pPr>
      <w:r w:rsidRPr="00230528">
        <w:rPr>
          <w:rStyle w:val="Refdenotaalfinal"/>
          <w:rFonts w:ascii="Verdana" w:hAnsi="Verdana"/>
          <w:sz w:val="16"/>
          <w:szCs w:val="16"/>
        </w:rPr>
        <w:endnoteRef/>
      </w:r>
      <w:r w:rsidR="00866484" w:rsidRPr="00230528">
        <w:rPr>
          <w:rFonts w:ascii="Verdana" w:hAnsi="Verdana" w:cs="Calibri"/>
          <w:sz w:val="16"/>
          <w:szCs w:val="16"/>
          <w:lang w:val="es-ES"/>
        </w:rPr>
        <w:t>No será obligatorio el intercambio de documentación en papel con firmas originales: se podrán aceptar copias con firmas escaneadas o documentos con firmas electrónicas dependiendo de la legislación nacional de la institución de envío (en el caso de movilidades con países asociados, la legislación nacional del país del programa).</w:t>
      </w:r>
      <w:r w:rsidR="00F46589" w:rsidRPr="00230528">
        <w:rPr>
          <w:rFonts w:ascii="Verdana" w:hAnsi="Verdana" w:cs="Calibri"/>
          <w:sz w:val="16"/>
          <w:szCs w:val="16"/>
          <w:lang w:val="es-ES"/>
        </w:rPr>
        <w:t xml:space="preserve"> Los certificados de asistencia podrán ser proporcionados electrónicamente o por otros medios</w:t>
      </w:r>
      <w:r w:rsidR="00EA5561" w:rsidRPr="00230528">
        <w:rPr>
          <w:rFonts w:ascii="Verdana" w:hAnsi="Verdana" w:cs="Calibri"/>
          <w:sz w:val="16"/>
          <w:szCs w:val="16"/>
          <w:lang w:val="es-ES"/>
        </w:rPr>
        <w:t xml:space="preserve"> accesible</w:t>
      </w:r>
      <w:r w:rsidR="00A10C51" w:rsidRPr="00230528">
        <w:rPr>
          <w:rFonts w:ascii="Verdana" w:hAnsi="Verdana" w:cs="Calibri"/>
          <w:sz w:val="16"/>
          <w:szCs w:val="16"/>
          <w:lang w:val="es-ES"/>
        </w:rPr>
        <w:t>s parae</w:t>
      </w:r>
      <w:r w:rsidR="00EA5561" w:rsidRPr="00230528">
        <w:rPr>
          <w:rFonts w:ascii="Verdana" w:hAnsi="Verdana" w:cs="Calibri"/>
          <w:sz w:val="16"/>
          <w:szCs w:val="16"/>
          <w:lang w:val="es-ES"/>
        </w:rPr>
        <w:t>l miembro del personal y la institución de envío.</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937177"/>
      <w:docPartObj>
        <w:docPartGallery w:val="Page Numbers (Bottom of Page)"/>
        <w:docPartUnique/>
      </w:docPartObj>
    </w:sdtPr>
    <w:sdtEndPr>
      <w:rPr>
        <w:noProof/>
      </w:rPr>
    </w:sdtEndPr>
    <w:sdtContent>
      <w:p w:rsidR="0081766A" w:rsidRDefault="00682C93">
        <w:pPr>
          <w:pStyle w:val="Piedepgina"/>
          <w:jc w:val="center"/>
        </w:pPr>
        <w:r>
          <w:fldChar w:fldCharType="begin"/>
        </w:r>
        <w:r w:rsidR="0081766A">
          <w:instrText xml:space="preserve"> PAGE   \* MERGEFORMAT </w:instrText>
        </w:r>
        <w:r>
          <w:fldChar w:fldCharType="separate"/>
        </w:r>
        <w:r w:rsidR="002F017C">
          <w:rPr>
            <w:noProof/>
          </w:rPr>
          <w:t>1</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B4" w:rsidRDefault="005655B4">
    <w:pPr>
      <w:pStyle w:val="Piedepgina"/>
    </w:pPr>
  </w:p>
  <w:p w:rsidR="00506408" w:rsidRPr="00910BEB" w:rsidRDefault="00506408"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FE9" w:rsidRDefault="008E7FE9">
      <w:r>
        <w:separator/>
      </w:r>
    </w:p>
  </w:footnote>
  <w:footnote w:type="continuationSeparator" w:id="1">
    <w:p w:rsidR="008E7FE9" w:rsidRDefault="008E7F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826" w:rsidRDefault="00682C93">
    <w:r w:rsidRPr="00682C93">
      <w:rPr>
        <w:rFonts w:ascii="Verdana" w:hAnsi="Verdana"/>
        <w:b/>
        <w:noProof/>
        <w:sz w:val="18"/>
        <w:szCs w:val="18"/>
        <w:lang w:val="es-ES" w:eastAsia="es-ES"/>
      </w:rPr>
      <w:pict>
        <v:shapetype id="_x0000_t202" coordsize="21600,21600" o:spt="202" path="m,l,21600r21600,l21600,xe">
          <v:stroke joinstyle="miter"/>
          <v:path gradientshapeok="t" o:connecttype="rect"/>
        </v:shapetype>
        <v:shape id="Text Box 7" o:spid="_x0000_s4097" type="#_x0000_t202" style="position:absolute;left:0;text-align:left;margin-left:291.8pt;margin-top:24.8pt;width:136.1pt;height:4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" filled="f" stroked="f">
          <v:textbox>
            <w:txbxContent>
              <w:p w:rsidR="00AD66BB" w:rsidRPr="001C0AC3" w:rsidRDefault="00E74826" w:rsidP="007967A9">
                <w:pPr>
                  <w:tabs>
                    <w:tab w:val="left" w:pos="3119"/>
                  </w:tabs>
                  <w:spacing w:after="0"/>
                  <w:rPr>
                    <w:rFonts w:ascii="Verdana" w:hAnsi="Verdana"/>
                    <w:b/>
                    <w:color w:val="003CB4"/>
                    <w:sz w:val="16"/>
                    <w:szCs w:val="16"/>
                    <w:lang w:val="es-ES"/>
                  </w:rPr>
                </w:pPr>
                <w:r w:rsidRPr="001C0AC3">
                  <w:rPr>
                    <w:rFonts w:ascii="Verdana" w:hAnsi="Verdana"/>
                    <w:b/>
                    <w:color w:val="003CB4"/>
                    <w:sz w:val="16"/>
                    <w:szCs w:val="16"/>
                    <w:lang w:val="es-ES"/>
                  </w:rPr>
                  <w:t>Educación Superior</w:t>
                </w:r>
              </w:p>
              <w:p w:rsidR="007967A9" w:rsidRDefault="00E74826" w:rsidP="007967A9">
                <w:pPr>
                  <w:tabs>
                    <w:tab w:val="left" w:pos="3119"/>
                  </w:tabs>
                  <w:spacing w:after="0"/>
                  <w:jc w:val="left"/>
                  <w:rPr>
                    <w:rFonts w:ascii="Verdana" w:hAnsi="Verdana"/>
                    <w:b/>
                    <w:color w:val="003CB4"/>
                    <w:sz w:val="16"/>
                    <w:szCs w:val="16"/>
                    <w:lang w:val="es-ES"/>
                  </w:rPr>
                </w:pPr>
                <w:r w:rsidRPr="001C0AC3">
                  <w:rPr>
                    <w:rFonts w:ascii="Verdana" w:hAnsi="Verdana"/>
                    <w:b/>
                    <w:color w:val="003CB4"/>
                    <w:sz w:val="16"/>
                    <w:szCs w:val="16"/>
                    <w:lang w:val="es-ES"/>
                  </w:rPr>
                  <w:t xml:space="preserve">Acuerdo de </w:t>
                </w:r>
                <w:r w:rsidR="009E50D3">
                  <w:rPr>
                    <w:rFonts w:ascii="Verdana" w:hAnsi="Verdana"/>
                    <w:b/>
                    <w:color w:val="003CB4"/>
                    <w:sz w:val="16"/>
                    <w:szCs w:val="16"/>
                    <w:lang w:val="es-ES"/>
                  </w:rPr>
                  <w:t>m</w:t>
                </w:r>
                <w:r w:rsidRPr="001C0AC3">
                  <w:rPr>
                    <w:rFonts w:ascii="Verdana" w:hAnsi="Verdana"/>
                    <w:b/>
                    <w:color w:val="003CB4"/>
                    <w:sz w:val="16"/>
                    <w:szCs w:val="16"/>
                    <w:lang w:val="es-ES"/>
                  </w:rPr>
                  <w:t>ovilidad</w:t>
                </w:r>
              </w:p>
              <w:p w:rsidR="001C0AC3" w:rsidRPr="001C0AC3" w:rsidRDefault="001C0AC3" w:rsidP="007967A9">
                <w:pPr>
                  <w:tabs>
                    <w:tab w:val="left" w:pos="3119"/>
                  </w:tabs>
                  <w:spacing w:after="0"/>
                  <w:jc w:val="left"/>
                  <w:rPr>
                    <w:rFonts w:ascii="Verdana" w:hAnsi="Verdana"/>
                    <w:b/>
                    <w:color w:val="003CB4"/>
                    <w:sz w:val="16"/>
                    <w:szCs w:val="16"/>
                    <w:lang w:val="es-ES"/>
                  </w:rPr>
                </w:pPr>
              </w:p>
              <w:p w:rsidR="001C0AC3" w:rsidRPr="001C0AC3" w:rsidRDefault="001C0AC3" w:rsidP="007967A9">
                <w:pPr>
                  <w:tabs>
                    <w:tab w:val="left" w:pos="3119"/>
                  </w:tabs>
                  <w:spacing w:after="0"/>
                  <w:jc w:val="left"/>
                  <w:rPr>
                    <w:rFonts w:ascii="Verdana" w:hAnsi="Verdana"/>
                    <w:i/>
                    <w:color w:val="003CB4"/>
                    <w:sz w:val="16"/>
                    <w:szCs w:val="16"/>
                    <w:lang w:val="es-ES"/>
                  </w:rPr>
                </w:pPr>
                <w:r w:rsidRPr="00A25425">
                  <w:rPr>
                    <w:rFonts w:ascii="Verdana" w:hAnsi="Verdana"/>
                    <w:color w:val="003CB4"/>
                    <w:sz w:val="16"/>
                    <w:szCs w:val="16"/>
                    <w:lang w:val="es-ES"/>
                  </w:rPr>
                  <w:t>[</w:t>
                </w:r>
                <w:r w:rsidRPr="001C0AC3">
                  <w:rPr>
                    <w:rFonts w:ascii="Verdana" w:hAnsi="Verdana"/>
                    <w:i/>
                    <w:color w:val="003CB4"/>
                    <w:sz w:val="16"/>
                    <w:szCs w:val="16"/>
                    <w:lang w:val="es-ES"/>
                  </w:rPr>
                  <w:t>Nombre del participante]</w:t>
                </w:r>
              </w:p>
              <w:p w:rsidR="001C0AC3" w:rsidRPr="001C0AC3" w:rsidRDefault="001C0AC3" w:rsidP="007967A9">
                <w:pPr>
                  <w:tabs>
                    <w:tab w:val="left" w:pos="3119"/>
                  </w:tabs>
                  <w:spacing w:after="0"/>
                  <w:jc w:val="left"/>
                  <w:rPr>
                    <w:rFonts w:ascii="Verdana" w:hAnsi="Verdana"/>
                    <w:b/>
                    <w:color w:val="003CB4"/>
                    <w:sz w:val="16"/>
                    <w:szCs w:val="16"/>
                    <w:lang w:val="es-ES"/>
                  </w:rPr>
                </w:pPr>
              </w:p>
              <w:p w:rsidR="001C0AC3" w:rsidRPr="001C0AC3" w:rsidRDefault="001C0AC3" w:rsidP="007967A9">
                <w:pPr>
                  <w:tabs>
                    <w:tab w:val="left" w:pos="3119"/>
                  </w:tabs>
                  <w:spacing w:after="0"/>
                  <w:jc w:val="left"/>
                  <w:rPr>
                    <w:rFonts w:ascii="Verdana" w:hAnsi="Verdana"/>
                    <w:b/>
                    <w:color w:val="003CB4"/>
                    <w:sz w:val="16"/>
                    <w:szCs w:val="16"/>
                    <w:lang w:val="es-ES"/>
                  </w:rPr>
                </w:pPr>
              </w:p>
              <w:p w:rsidR="00E74826" w:rsidRPr="001C0AC3" w:rsidRDefault="00E74826" w:rsidP="007967A9">
                <w:pPr>
                  <w:tabs>
                    <w:tab w:val="left" w:pos="3119"/>
                  </w:tabs>
                  <w:spacing w:after="0"/>
                  <w:jc w:val="left"/>
                  <w:rPr>
                    <w:rFonts w:ascii="Verdana" w:hAnsi="Verdana"/>
                    <w:b/>
                    <w:i/>
                    <w:color w:val="003CB4"/>
                    <w:sz w:val="16"/>
                    <w:szCs w:val="16"/>
                    <w:lang w:val="es-ES"/>
                  </w:rPr>
                </w:pPr>
              </w:p>
              <w:p w:rsidR="00AD66BB" w:rsidRPr="001C0AC3" w:rsidRDefault="00AD66BB" w:rsidP="007F183D">
                <w:pPr>
                  <w:tabs>
                    <w:tab w:val="left" w:pos="3119"/>
                  </w:tabs>
                  <w:spacing w:after="120"/>
                  <w:jc w:val="left"/>
                  <w:rPr>
                    <w:rFonts w:ascii="Verdana" w:hAnsi="Verdana"/>
                    <w:b/>
                    <w:color w:val="003CB4"/>
                    <w:sz w:val="16"/>
                    <w:szCs w:val="16"/>
                    <w:lang w:val="es-ES"/>
                  </w:rPr>
                </w:pPr>
              </w:p>
            </w:txbxContent>
          </v:textbox>
        </v:shape>
      </w:pict>
    </w:r>
  </w:p>
  <w:tbl>
    <w:tblPr>
      <w:tblW w:w="8387" w:type="dxa"/>
      <w:tblLayout w:type="fixed"/>
      <w:tblCellMar>
        <w:left w:w="0" w:type="dxa"/>
        <w:right w:w="0" w:type="dxa"/>
      </w:tblCellMar>
      <w:tblLook w:val="0000"/>
    </w:tblPr>
    <w:tblGrid>
      <w:gridCol w:w="7135"/>
      <w:gridCol w:w="1252"/>
    </w:tblGrid>
    <w:tr w:rsidR="00E01AAA" w:rsidRPr="00ED2543" w:rsidTr="00084A0C">
      <w:trPr>
        <w:trHeight w:val="823"/>
      </w:trPr>
      <w:tc>
        <w:tcPr>
          <w:tcW w:w="7135" w:type="dxa"/>
          <w:vAlign w:val="center"/>
        </w:tcPr>
        <w:p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33245" cy="372110"/>
                        </a:xfrm>
                        <a:prstGeom prst="rect">
                          <a:avLst/>
                        </a:prstGeom>
                        <a:noFill/>
                      </pic:spPr>
                    </pic:pic>
                  </a:graphicData>
                </a:graphic>
              </wp:anchor>
            </w:drawing>
          </w:r>
        </w:p>
      </w:tc>
      <w:tc>
        <w:tcPr>
          <w:tcW w:w="1252" w:type="dxa"/>
        </w:tcPr>
        <w:p w:rsidR="00E01AAA" w:rsidRPr="00967BFC" w:rsidRDefault="00E01AAA" w:rsidP="00C05937">
          <w:pPr>
            <w:pStyle w:val="ZDGName"/>
            <w:rPr>
              <w:lang w:val="en-GB"/>
            </w:rPr>
          </w:pPr>
        </w:p>
      </w:tc>
    </w:tr>
  </w:tbl>
  <w:p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08" w:rsidRPr="00865FC1" w:rsidRDefault="00506408" w:rsidP="00E01AAA">
    <w:pPr>
      <w:pStyle w:val="Encabezado"/>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578F4F31"/>
    <w:multiLevelType w:val="hybridMultilevel"/>
    <w:tmpl w:val="AF328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4"/>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attachedTemplate r:id="rId1"/>
  <w:stylePaneFormatFilter w:val="3F01"/>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5122"/>
    <o:shapelayout v:ext="edit">
      <o:idmap v:ext="edit" data="4"/>
    </o:shapelayout>
  </w:hdrShapeDefaults>
  <w:footnotePr>
    <w:footnote w:id="0"/>
    <w:footnote w:id="1"/>
  </w:footnotePr>
  <w:endnotePr>
    <w:numFmt w:val="decimal"/>
    <w:endnote w:id="0"/>
    <w:endnote w:id="1"/>
  </w:endnotePr>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47D1B"/>
    <w:rsid w:val="00050692"/>
    <w:rsid w:val="00052009"/>
    <w:rsid w:val="000566D0"/>
    <w:rsid w:val="0005717C"/>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44679"/>
    <w:rsid w:val="0014545E"/>
    <w:rsid w:val="00145EB7"/>
    <w:rsid w:val="00150149"/>
    <w:rsid w:val="001507B9"/>
    <w:rsid w:val="00151D39"/>
    <w:rsid w:val="0015235B"/>
    <w:rsid w:val="0015351B"/>
    <w:rsid w:val="00153B61"/>
    <w:rsid w:val="0015507D"/>
    <w:rsid w:val="0015521A"/>
    <w:rsid w:val="00155F8B"/>
    <w:rsid w:val="00157579"/>
    <w:rsid w:val="0016364F"/>
    <w:rsid w:val="001640FA"/>
    <w:rsid w:val="001645EE"/>
    <w:rsid w:val="00170246"/>
    <w:rsid w:val="001720C5"/>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58E"/>
    <w:rsid w:val="001A3654"/>
    <w:rsid w:val="001A3C8E"/>
    <w:rsid w:val="001A4319"/>
    <w:rsid w:val="001A4F87"/>
    <w:rsid w:val="001A687E"/>
    <w:rsid w:val="001A7671"/>
    <w:rsid w:val="001A7876"/>
    <w:rsid w:val="001B0BB8"/>
    <w:rsid w:val="001B1D29"/>
    <w:rsid w:val="001B2370"/>
    <w:rsid w:val="001B3E0C"/>
    <w:rsid w:val="001B4291"/>
    <w:rsid w:val="001B438C"/>
    <w:rsid w:val="001C0AC3"/>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528"/>
    <w:rsid w:val="00230F50"/>
    <w:rsid w:val="00233738"/>
    <w:rsid w:val="0023464A"/>
    <w:rsid w:val="00234AFB"/>
    <w:rsid w:val="00235F01"/>
    <w:rsid w:val="002367E6"/>
    <w:rsid w:val="0023723A"/>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77E2D"/>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37BB"/>
    <w:rsid w:val="002D52C0"/>
    <w:rsid w:val="002D541C"/>
    <w:rsid w:val="002D70EE"/>
    <w:rsid w:val="002D72DE"/>
    <w:rsid w:val="002E0266"/>
    <w:rsid w:val="002E1B5D"/>
    <w:rsid w:val="002E2055"/>
    <w:rsid w:val="002E2FBF"/>
    <w:rsid w:val="002E402B"/>
    <w:rsid w:val="002E4CAD"/>
    <w:rsid w:val="002E782C"/>
    <w:rsid w:val="002F017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6260"/>
    <w:rsid w:val="00327F70"/>
    <w:rsid w:val="003315D9"/>
    <w:rsid w:val="00331937"/>
    <w:rsid w:val="003331F9"/>
    <w:rsid w:val="003416C6"/>
    <w:rsid w:val="00342156"/>
    <w:rsid w:val="00342414"/>
    <w:rsid w:val="00342C1C"/>
    <w:rsid w:val="0034307E"/>
    <w:rsid w:val="003436A1"/>
    <w:rsid w:val="00343D6F"/>
    <w:rsid w:val="003506C3"/>
    <w:rsid w:val="00350D85"/>
    <w:rsid w:val="003512F7"/>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38EA"/>
    <w:rsid w:val="00393DF2"/>
    <w:rsid w:val="00394229"/>
    <w:rsid w:val="0039424E"/>
    <w:rsid w:val="00394BF9"/>
    <w:rsid w:val="00395003"/>
    <w:rsid w:val="00396A9C"/>
    <w:rsid w:val="00396E01"/>
    <w:rsid w:val="00397B14"/>
    <w:rsid w:val="003A2F6D"/>
    <w:rsid w:val="003A3312"/>
    <w:rsid w:val="003A37CD"/>
    <w:rsid w:val="003A4447"/>
    <w:rsid w:val="003A4FCA"/>
    <w:rsid w:val="003A5AEF"/>
    <w:rsid w:val="003A5B1B"/>
    <w:rsid w:val="003A7498"/>
    <w:rsid w:val="003B1A24"/>
    <w:rsid w:val="003B1C2F"/>
    <w:rsid w:val="003B39DD"/>
    <w:rsid w:val="003B46A8"/>
    <w:rsid w:val="003B5580"/>
    <w:rsid w:val="003B6B9F"/>
    <w:rsid w:val="003B6EAA"/>
    <w:rsid w:val="003B706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05B9"/>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848"/>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148D"/>
    <w:rsid w:val="004B4C99"/>
    <w:rsid w:val="004B4D19"/>
    <w:rsid w:val="004B507C"/>
    <w:rsid w:val="004B6F5F"/>
    <w:rsid w:val="004C0B4D"/>
    <w:rsid w:val="004C13A6"/>
    <w:rsid w:val="004C6DC4"/>
    <w:rsid w:val="004C705E"/>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0C76"/>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005"/>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E664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3811"/>
    <w:rsid w:val="006541A7"/>
    <w:rsid w:val="00655CF2"/>
    <w:rsid w:val="00656432"/>
    <w:rsid w:val="00660DEA"/>
    <w:rsid w:val="00660EDB"/>
    <w:rsid w:val="00660F1F"/>
    <w:rsid w:val="00662AD4"/>
    <w:rsid w:val="00662F98"/>
    <w:rsid w:val="006643F2"/>
    <w:rsid w:val="00667705"/>
    <w:rsid w:val="006677CA"/>
    <w:rsid w:val="00672D6F"/>
    <w:rsid w:val="00675DCA"/>
    <w:rsid w:val="0067665D"/>
    <w:rsid w:val="00676B6E"/>
    <w:rsid w:val="006773B3"/>
    <w:rsid w:val="00677EF6"/>
    <w:rsid w:val="006803B8"/>
    <w:rsid w:val="00680954"/>
    <w:rsid w:val="00680A26"/>
    <w:rsid w:val="006825F3"/>
    <w:rsid w:val="00682C93"/>
    <w:rsid w:val="0068325A"/>
    <w:rsid w:val="00683971"/>
    <w:rsid w:val="00690DA5"/>
    <w:rsid w:val="006914AD"/>
    <w:rsid w:val="006916B9"/>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4F78"/>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1BD"/>
    <w:rsid w:val="00752FD5"/>
    <w:rsid w:val="00754134"/>
    <w:rsid w:val="0075468B"/>
    <w:rsid w:val="007566E8"/>
    <w:rsid w:val="00760B90"/>
    <w:rsid w:val="00763067"/>
    <w:rsid w:val="00763552"/>
    <w:rsid w:val="00763ABA"/>
    <w:rsid w:val="007673FA"/>
    <w:rsid w:val="00767F39"/>
    <w:rsid w:val="00772119"/>
    <w:rsid w:val="00773036"/>
    <w:rsid w:val="00773250"/>
    <w:rsid w:val="00773912"/>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6603"/>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6484"/>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D4DCC"/>
    <w:rsid w:val="008E0763"/>
    <w:rsid w:val="008E432F"/>
    <w:rsid w:val="008E7FE9"/>
    <w:rsid w:val="008F2AC6"/>
    <w:rsid w:val="008F4E9D"/>
    <w:rsid w:val="008F5B44"/>
    <w:rsid w:val="008F5CB4"/>
    <w:rsid w:val="008F5E15"/>
    <w:rsid w:val="008F6473"/>
    <w:rsid w:val="008F739E"/>
    <w:rsid w:val="00900A82"/>
    <w:rsid w:val="00900C5A"/>
    <w:rsid w:val="00901387"/>
    <w:rsid w:val="00902B1C"/>
    <w:rsid w:val="0090579F"/>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A7A8E"/>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50D3"/>
    <w:rsid w:val="009E6FCD"/>
    <w:rsid w:val="009E7D00"/>
    <w:rsid w:val="009F2AA9"/>
    <w:rsid w:val="009F5546"/>
    <w:rsid w:val="009F5B61"/>
    <w:rsid w:val="009F6B7E"/>
    <w:rsid w:val="00A014BD"/>
    <w:rsid w:val="00A01F2D"/>
    <w:rsid w:val="00A029A1"/>
    <w:rsid w:val="00A02E7C"/>
    <w:rsid w:val="00A03B6C"/>
    <w:rsid w:val="00A0401F"/>
    <w:rsid w:val="00A05452"/>
    <w:rsid w:val="00A05C55"/>
    <w:rsid w:val="00A06088"/>
    <w:rsid w:val="00A072EE"/>
    <w:rsid w:val="00A077EC"/>
    <w:rsid w:val="00A07EA6"/>
    <w:rsid w:val="00A10C2F"/>
    <w:rsid w:val="00A10C51"/>
    <w:rsid w:val="00A12886"/>
    <w:rsid w:val="00A128FE"/>
    <w:rsid w:val="00A12DE3"/>
    <w:rsid w:val="00A14125"/>
    <w:rsid w:val="00A14901"/>
    <w:rsid w:val="00A16EAD"/>
    <w:rsid w:val="00A2035E"/>
    <w:rsid w:val="00A20D7A"/>
    <w:rsid w:val="00A22108"/>
    <w:rsid w:val="00A23822"/>
    <w:rsid w:val="00A23C0A"/>
    <w:rsid w:val="00A24DCC"/>
    <w:rsid w:val="00A24EEB"/>
    <w:rsid w:val="00A25425"/>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268E"/>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3479"/>
    <w:rsid w:val="00A941C9"/>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B7704"/>
    <w:rsid w:val="00AC1B51"/>
    <w:rsid w:val="00AC2ADC"/>
    <w:rsid w:val="00AC3A15"/>
    <w:rsid w:val="00AC3DDD"/>
    <w:rsid w:val="00AC57BC"/>
    <w:rsid w:val="00AD21EF"/>
    <w:rsid w:val="00AD236D"/>
    <w:rsid w:val="00AD394A"/>
    <w:rsid w:val="00AD4D4B"/>
    <w:rsid w:val="00AD4D51"/>
    <w:rsid w:val="00AD66BB"/>
    <w:rsid w:val="00AD754C"/>
    <w:rsid w:val="00AE296E"/>
    <w:rsid w:val="00AE2EE2"/>
    <w:rsid w:val="00AE4B27"/>
    <w:rsid w:val="00AE7B1F"/>
    <w:rsid w:val="00AF1AC7"/>
    <w:rsid w:val="00AF2293"/>
    <w:rsid w:val="00AF298C"/>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5689"/>
    <w:rsid w:val="00B37B6A"/>
    <w:rsid w:val="00B4050A"/>
    <w:rsid w:val="00B40DFB"/>
    <w:rsid w:val="00B418E9"/>
    <w:rsid w:val="00B422F5"/>
    <w:rsid w:val="00B425C0"/>
    <w:rsid w:val="00B4274B"/>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81686"/>
    <w:rsid w:val="00B82C08"/>
    <w:rsid w:val="00B82F70"/>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0AB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1124"/>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28C5"/>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570"/>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28"/>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496E"/>
    <w:rsid w:val="00D7658A"/>
    <w:rsid w:val="00D766ED"/>
    <w:rsid w:val="00D8022C"/>
    <w:rsid w:val="00D80714"/>
    <w:rsid w:val="00D81C07"/>
    <w:rsid w:val="00D82184"/>
    <w:rsid w:val="00D839C4"/>
    <w:rsid w:val="00D83A5F"/>
    <w:rsid w:val="00D83C0C"/>
    <w:rsid w:val="00D83ECF"/>
    <w:rsid w:val="00D8798B"/>
    <w:rsid w:val="00D91DFA"/>
    <w:rsid w:val="00D93804"/>
    <w:rsid w:val="00D93E20"/>
    <w:rsid w:val="00D95648"/>
    <w:rsid w:val="00D95B4B"/>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7BE"/>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2C85"/>
    <w:rsid w:val="00E537B2"/>
    <w:rsid w:val="00E579E9"/>
    <w:rsid w:val="00E61645"/>
    <w:rsid w:val="00E66166"/>
    <w:rsid w:val="00E67F2F"/>
    <w:rsid w:val="00E704B7"/>
    <w:rsid w:val="00E718ED"/>
    <w:rsid w:val="00E727E3"/>
    <w:rsid w:val="00E72E81"/>
    <w:rsid w:val="00E73170"/>
    <w:rsid w:val="00E74826"/>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5561"/>
    <w:rsid w:val="00EA63A2"/>
    <w:rsid w:val="00EA6EBC"/>
    <w:rsid w:val="00EA79B4"/>
    <w:rsid w:val="00EB2FA2"/>
    <w:rsid w:val="00EB36DA"/>
    <w:rsid w:val="00EB72FE"/>
    <w:rsid w:val="00EC03D5"/>
    <w:rsid w:val="00EC050F"/>
    <w:rsid w:val="00EC15C9"/>
    <w:rsid w:val="00EC2511"/>
    <w:rsid w:val="00EC6FAA"/>
    <w:rsid w:val="00EC739B"/>
    <w:rsid w:val="00ED067D"/>
    <w:rsid w:val="00ED1A06"/>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04"/>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098E"/>
    <w:rsid w:val="00F13C14"/>
    <w:rsid w:val="00F13C9B"/>
    <w:rsid w:val="00F1587C"/>
    <w:rsid w:val="00F16E26"/>
    <w:rsid w:val="00F16F70"/>
    <w:rsid w:val="00F2115D"/>
    <w:rsid w:val="00F21AD6"/>
    <w:rsid w:val="00F2349D"/>
    <w:rsid w:val="00F23675"/>
    <w:rsid w:val="00F302F2"/>
    <w:rsid w:val="00F32384"/>
    <w:rsid w:val="00F33240"/>
    <w:rsid w:val="00F33743"/>
    <w:rsid w:val="00F42090"/>
    <w:rsid w:val="00F45029"/>
    <w:rsid w:val="00F46589"/>
    <w:rsid w:val="00F47C8D"/>
    <w:rsid w:val="00F50463"/>
    <w:rsid w:val="00F53F72"/>
    <w:rsid w:val="00F54C1B"/>
    <w:rsid w:val="00F55526"/>
    <w:rsid w:val="00F56B51"/>
    <w:rsid w:val="00F62299"/>
    <w:rsid w:val="00F62D7B"/>
    <w:rsid w:val="00F644F5"/>
    <w:rsid w:val="00F6613D"/>
    <w:rsid w:val="00F66C29"/>
    <w:rsid w:val="00F66FA2"/>
    <w:rsid w:val="00F67E14"/>
    <w:rsid w:val="00F70505"/>
    <w:rsid w:val="00F70FCA"/>
    <w:rsid w:val="00F71C4A"/>
    <w:rsid w:val="00F71F07"/>
    <w:rsid w:val="00F71F55"/>
    <w:rsid w:val="00F721A1"/>
    <w:rsid w:val="00F743D4"/>
    <w:rsid w:val="00F80249"/>
    <w:rsid w:val="00F804A3"/>
    <w:rsid w:val="00F81482"/>
    <w:rsid w:val="00F81715"/>
    <w:rsid w:val="00F823D2"/>
    <w:rsid w:val="00F82BC3"/>
    <w:rsid w:val="00F84532"/>
    <w:rsid w:val="00F8532D"/>
    <w:rsid w:val="00F86698"/>
    <w:rsid w:val="00F86700"/>
    <w:rsid w:val="00F87443"/>
    <w:rsid w:val="00F8782D"/>
    <w:rsid w:val="00F90ED7"/>
    <w:rsid w:val="00F92460"/>
    <w:rsid w:val="00F929C1"/>
    <w:rsid w:val="00F970C7"/>
    <w:rsid w:val="00F97CFF"/>
    <w:rsid w:val="00FA1EB3"/>
    <w:rsid w:val="00FA5173"/>
    <w:rsid w:val="00FA73FF"/>
    <w:rsid w:val="00FA7449"/>
    <w:rsid w:val="00FB0346"/>
    <w:rsid w:val="00FB4C49"/>
    <w:rsid w:val="00FB4E84"/>
    <w:rsid w:val="00FB790A"/>
    <w:rsid w:val="00FC00EA"/>
    <w:rsid w:val="00FC69B2"/>
    <w:rsid w:val="00FC78C2"/>
    <w:rsid w:val="00FD14AF"/>
    <w:rsid w:val="00FD1D42"/>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rsid w:val="00682C93"/>
    <w:pPr>
      <w:keepNext/>
      <w:numPr>
        <w:ilvl w:val="1"/>
        <w:numId w:val="3"/>
      </w:numPr>
      <w:outlineLvl w:val="1"/>
    </w:pPr>
    <w:rPr>
      <w:b/>
    </w:rPr>
  </w:style>
  <w:style w:type="paragraph" w:styleId="Ttulo3">
    <w:name w:val="heading 3"/>
    <w:basedOn w:val="Normal"/>
    <w:next w:val="Text3"/>
    <w:link w:val="Ttulo3Car"/>
    <w:qFormat/>
    <w:rsid w:val="00682C93"/>
    <w:pPr>
      <w:keepNext/>
      <w:numPr>
        <w:ilvl w:val="2"/>
        <w:numId w:val="3"/>
      </w:numPr>
      <w:outlineLvl w:val="2"/>
    </w:pPr>
    <w:rPr>
      <w:i/>
    </w:rPr>
  </w:style>
  <w:style w:type="paragraph" w:styleId="Ttulo4">
    <w:name w:val="heading 4"/>
    <w:basedOn w:val="Normal"/>
    <w:next w:val="Text4"/>
    <w:qFormat/>
    <w:rsid w:val="00682C93"/>
    <w:pPr>
      <w:keepNext/>
      <w:numPr>
        <w:ilvl w:val="3"/>
        <w:numId w:val="3"/>
      </w:numPr>
      <w:outlineLvl w:val="3"/>
    </w:pPr>
  </w:style>
  <w:style w:type="paragraph" w:styleId="Ttulo5">
    <w:name w:val="heading 5"/>
    <w:basedOn w:val="Normal"/>
    <w:next w:val="Normal"/>
    <w:rsid w:val="00682C93"/>
    <w:pPr>
      <w:tabs>
        <w:tab w:val="num" w:pos="0"/>
      </w:tabs>
      <w:spacing w:before="240" w:after="60"/>
      <w:outlineLvl w:val="4"/>
    </w:pPr>
    <w:rPr>
      <w:rFonts w:ascii="Arial" w:hAnsi="Arial"/>
      <w:sz w:val="22"/>
    </w:rPr>
  </w:style>
  <w:style w:type="paragraph" w:styleId="Ttulo6">
    <w:name w:val="heading 6"/>
    <w:basedOn w:val="Normal"/>
    <w:next w:val="Normal"/>
    <w:rsid w:val="00682C93"/>
    <w:pPr>
      <w:tabs>
        <w:tab w:val="num" w:pos="0"/>
      </w:tabs>
      <w:spacing w:before="240" w:after="60"/>
      <w:outlineLvl w:val="5"/>
    </w:pPr>
    <w:rPr>
      <w:rFonts w:ascii="Arial" w:hAnsi="Arial"/>
      <w:i/>
      <w:sz w:val="22"/>
    </w:rPr>
  </w:style>
  <w:style w:type="paragraph" w:styleId="Ttulo7">
    <w:name w:val="heading 7"/>
    <w:basedOn w:val="Normal"/>
    <w:next w:val="Normal"/>
    <w:rsid w:val="00682C93"/>
    <w:pPr>
      <w:tabs>
        <w:tab w:val="num" w:pos="0"/>
      </w:tabs>
      <w:spacing w:before="240" w:after="60"/>
      <w:outlineLvl w:val="6"/>
    </w:pPr>
    <w:rPr>
      <w:rFonts w:ascii="Arial" w:hAnsi="Arial"/>
      <w:sz w:val="20"/>
    </w:rPr>
  </w:style>
  <w:style w:type="paragraph" w:styleId="Ttulo8">
    <w:name w:val="heading 8"/>
    <w:basedOn w:val="Normal"/>
    <w:next w:val="Normal"/>
    <w:rsid w:val="00682C93"/>
    <w:pPr>
      <w:tabs>
        <w:tab w:val="num" w:pos="0"/>
      </w:tabs>
      <w:spacing w:before="240" w:after="60"/>
      <w:outlineLvl w:val="7"/>
    </w:pPr>
    <w:rPr>
      <w:rFonts w:ascii="Arial" w:hAnsi="Arial"/>
      <w:i/>
      <w:sz w:val="20"/>
    </w:rPr>
  </w:style>
  <w:style w:type="paragraph" w:styleId="Ttulo9">
    <w:name w:val="heading 9"/>
    <w:basedOn w:val="Normal"/>
    <w:next w:val="Normal"/>
    <w:rsid w:val="00682C93"/>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682C93"/>
    <w:pPr>
      <w:ind w:left="482"/>
    </w:pPr>
  </w:style>
  <w:style w:type="paragraph" w:customStyle="1" w:styleId="Text2">
    <w:name w:val="Text 2"/>
    <w:basedOn w:val="Normal"/>
    <w:rsid w:val="00682C93"/>
    <w:pPr>
      <w:tabs>
        <w:tab w:val="left" w:pos="2302"/>
      </w:tabs>
      <w:ind w:left="1202"/>
    </w:pPr>
  </w:style>
  <w:style w:type="paragraph" w:customStyle="1" w:styleId="Text3">
    <w:name w:val="Text 3"/>
    <w:basedOn w:val="Normal"/>
    <w:rsid w:val="00682C93"/>
    <w:pPr>
      <w:tabs>
        <w:tab w:val="left" w:pos="2302"/>
      </w:tabs>
      <w:ind w:left="1202"/>
    </w:pPr>
  </w:style>
  <w:style w:type="paragraph" w:customStyle="1" w:styleId="Text4">
    <w:name w:val="Text 4"/>
    <w:basedOn w:val="Normal"/>
    <w:rsid w:val="00682C93"/>
    <w:pPr>
      <w:tabs>
        <w:tab w:val="left" w:pos="2302"/>
      </w:tabs>
      <w:ind w:left="1202"/>
    </w:pPr>
  </w:style>
  <w:style w:type="paragraph" w:customStyle="1" w:styleId="Address">
    <w:name w:val="Address"/>
    <w:basedOn w:val="Normal"/>
    <w:rsid w:val="00682C93"/>
    <w:pPr>
      <w:spacing w:after="0"/>
      <w:jc w:val="left"/>
    </w:pPr>
  </w:style>
  <w:style w:type="paragraph" w:customStyle="1" w:styleId="AddressTL">
    <w:name w:val="AddressTL"/>
    <w:basedOn w:val="Normal"/>
    <w:next w:val="Normal"/>
    <w:rsid w:val="00682C93"/>
    <w:pPr>
      <w:spacing w:after="720"/>
      <w:jc w:val="left"/>
    </w:pPr>
  </w:style>
  <w:style w:type="paragraph" w:customStyle="1" w:styleId="AddressTR">
    <w:name w:val="AddressTR"/>
    <w:basedOn w:val="Normal"/>
    <w:next w:val="Normal"/>
    <w:rsid w:val="00682C93"/>
    <w:pPr>
      <w:spacing w:after="720"/>
      <w:ind w:left="5103"/>
      <w:jc w:val="left"/>
    </w:pPr>
  </w:style>
  <w:style w:type="paragraph" w:styleId="Textodebloque">
    <w:name w:val="Block Text"/>
    <w:basedOn w:val="Normal"/>
    <w:rsid w:val="00682C93"/>
    <w:pPr>
      <w:spacing w:after="120"/>
      <w:ind w:left="1440" w:right="1440"/>
    </w:pPr>
  </w:style>
  <w:style w:type="paragraph" w:styleId="Textoindependiente">
    <w:name w:val="Body Text"/>
    <w:basedOn w:val="Normal"/>
    <w:rsid w:val="00682C93"/>
    <w:pPr>
      <w:spacing w:after="120"/>
    </w:pPr>
  </w:style>
  <w:style w:type="paragraph" w:styleId="Textoindependiente2">
    <w:name w:val="Body Text 2"/>
    <w:basedOn w:val="Normal"/>
    <w:rsid w:val="00682C93"/>
    <w:pPr>
      <w:spacing w:after="120" w:line="480" w:lineRule="auto"/>
    </w:pPr>
  </w:style>
  <w:style w:type="paragraph" w:styleId="Textoindependiente3">
    <w:name w:val="Body Text 3"/>
    <w:basedOn w:val="Normal"/>
    <w:rsid w:val="00682C93"/>
    <w:pPr>
      <w:spacing w:after="120"/>
    </w:pPr>
    <w:rPr>
      <w:sz w:val="16"/>
    </w:rPr>
  </w:style>
  <w:style w:type="paragraph" w:styleId="Textoindependienteprimerasangra">
    <w:name w:val="Body Text First Indent"/>
    <w:basedOn w:val="Textoindependiente"/>
    <w:rsid w:val="00682C93"/>
    <w:pPr>
      <w:ind w:firstLine="210"/>
    </w:pPr>
  </w:style>
  <w:style w:type="paragraph" w:styleId="Sangradetextonormal">
    <w:name w:val="Body Text Indent"/>
    <w:basedOn w:val="Normal"/>
    <w:rsid w:val="00682C93"/>
    <w:pPr>
      <w:spacing w:after="120"/>
      <w:ind w:left="283"/>
    </w:pPr>
  </w:style>
  <w:style w:type="paragraph" w:styleId="Textoindependienteprimerasangra2">
    <w:name w:val="Body Text First Indent 2"/>
    <w:basedOn w:val="Sangradetextonormal"/>
    <w:rsid w:val="00682C93"/>
    <w:pPr>
      <w:ind w:firstLine="210"/>
    </w:pPr>
  </w:style>
  <w:style w:type="paragraph" w:styleId="Sangra2detindependiente">
    <w:name w:val="Body Text Indent 2"/>
    <w:basedOn w:val="Normal"/>
    <w:rsid w:val="00682C93"/>
    <w:pPr>
      <w:spacing w:after="120" w:line="480" w:lineRule="auto"/>
      <w:ind w:left="283"/>
    </w:pPr>
  </w:style>
  <w:style w:type="paragraph" w:styleId="Sangra3detindependiente">
    <w:name w:val="Body Text Indent 3"/>
    <w:basedOn w:val="Normal"/>
    <w:rsid w:val="00682C93"/>
    <w:pPr>
      <w:spacing w:after="120"/>
      <w:ind w:left="283"/>
    </w:pPr>
    <w:rPr>
      <w:sz w:val="16"/>
    </w:rPr>
  </w:style>
  <w:style w:type="paragraph" w:styleId="Epgrafe">
    <w:name w:val="caption"/>
    <w:basedOn w:val="Normal"/>
    <w:next w:val="Normal"/>
    <w:rsid w:val="00682C93"/>
    <w:pPr>
      <w:spacing w:before="120" w:after="120"/>
    </w:pPr>
    <w:rPr>
      <w:b/>
    </w:rPr>
  </w:style>
  <w:style w:type="paragraph" w:customStyle="1" w:styleId="ChapterTitle">
    <w:name w:val="ChapterTitle"/>
    <w:basedOn w:val="Normal"/>
    <w:next w:val="SectionTitle"/>
    <w:rsid w:val="00682C93"/>
    <w:pPr>
      <w:keepNext/>
      <w:spacing w:after="480"/>
      <w:jc w:val="center"/>
    </w:pPr>
    <w:rPr>
      <w:b/>
      <w:sz w:val="32"/>
    </w:rPr>
  </w:style>
  <w:style w:type="paragraph" w:customStyle="1" w:styleId="SectionTitle">
    <w:name w:val="SectionTitle"/>
    <w:basedOn w:val="Normal"/>
    <w:next w:val="Ttulo1"/>
    <w:rsid w:val="00682C93"/>
    <w:pPr>
      <w:keepNext/>
      <w:spacing w:after="480"/>
      <w:jc w:val="center"/>
    </w:pPr>
    <w:rPr>
      <w:b/>
      <w:smallCaps/>
      <w:sz w:val="28"/>
    </w:rPr>
  </w:style>
  <w:style w:type="paragraph" w:styleId="Cierre">
    <w:name w:val="Closing"/>
    <w:basedOn w:val="Normal"/>
    <w:rsid w:val="00682C93"/>
    <w:pPr>
      <w:ind w:left="4252"/>
    </w:pPr>
  </w:style>
  <w:style w:type="paragraph" w:styleId="Textocomentario">
    <w:name w:val="annotation text"/>
    <w:basedOn w:val="Normal"/>
    <w:link w:val="TextocomentarioCar"/>
    <w:rsid w:val="00682C93"/>
    <w:rPr>
      <w:sz w:val="20"/>
    </w:rPr>
  </w:style>
  <w:style w:type="paragraph" w:styleId="Fecha">
    <w:name w:val="Date"/>
    <w:basedOn w:val="Normal"/>
    <w:next w:val="References"/>
    <w:rsid w:val="00682C93"/>
    <w:pPr>
      <w:spacing w:after="0"/>
      <w:ind w:left="5103" w:right="-567"/>
      <w:jc w:val="left"/>
    </w:pPr>
  </w:style>
  <w:style w:type="paragraph" w:customStyle="1" w:styleId="References">
    <w:name w:val="References"/>
    <w:basedOn w:val="Normal"/>
    <w:next w:val="AddressTR"/>
    <w:rsid w:val="00682C93"/>
    <w:pPr>
      <w:ind w:left="5103"/>
      <w:jc w:val="left"/>
    </w:pPr>
    <w:rPr>
      <w:sz w:val="20"/>
    </w:rPr>
  </w:style>
  <w:style w:type="paragraph" w:styleId="Mapadeldocumento">
    <w:name w:val="Document Map"/>
    <w:basedOn w:val="Normal"/>
    <w:semiHidden/>
    <w:rsid w:val="00682C93"/>
    <w:pPr>
      <w:shd w:val="clear" w:color="auto" w:fill="000080"/>
    </w:pPr>
    <w:rPr>
      <w:rFonts w:ascii="Tahoma" w:hAnsi="Tahoma"/>
    </w:rPr>
  </w:style>
  <w:style w:type="paragraph" w:customStyle="1" w:styleId="DoubSign">
    <w:name w:val="DoubSign"/>
    <w:basedOn w:val="Normal"/>
    <w:next w:val="Enclosures"/>
    <w:rsid w:val="00682C93"/>
    <w:pPr>
      <w:tabs>
        <w:tab w:val="left" w:pos="5103"/>
      </w:tabs>
      <w:spacing w:before="1200" w:after="0"/>
      <w:jc w:val="left"/>
    </w:pPr>
  </w:style>
  <w:style w:type="paragraph" w:customStyle="1" w:styleId="Enclosures">
    <w:name w:val="Enclosures"/>
    <w:basedOn w:val="Normal"/>
    <w:rsid w:val="00682C93"/>
    <w:pPr>
      <w:keepNext/>
      <w:keepLines/>
      <w:tabs>
        <w:tab w:val="left" w:pos="5642"/>
      </w:tabs>
      <w:spacing w:before="480" w:after="0"/>
      <w:ind w:left="1191" w:hanging="1191"/>
      <w:jc w:val="left"/>
    </w:pPr>
  </w:style>
  <w:style w:type="paragraph" w:styleId="Textonotaalfinal">
    <w:name w:val="endnote text"/>
    <w:basedOn w:val="Normal"/>
    <w:semiHidden/>
    <w:rsid w:val="00682C93"/>
    <w:rPr>
      <w:sz w:val="20"/>
    </w:rPr>
  </w:style>
  <w:style w:type="paragraph" w:styleId="Direccinsobre">
    <w:name w:val="envelope address"/>
    <w:basedOn w:val="Normal"/>
    <w:rsid w:val="00682C93"/>
    <w:pPr>
      <w:framePr w:w="7920" w:h="1980" w:hRule="exact" w:hSpace="180" w:wrap="auto" w:hAnchor="page" w:xAlign="center" w:yAlign="bottom"/>
      <w:spacing w:after="0"/>
    </w:pPr>
  </w:style>
  <w:style w:type="paragraph" w:styleId="Remitedesobre">
    <w:name w:val="envelope return"/>
    <w:basedOn w:val="Normal"/>
    <w:rsid w:val="00682C93"/>
    <w:pPr>
      <w:spacing w:after="0"/>
    </w:pPr>
    <w:rPr>
      <w:sz w:val="20"/>
    </w:rPr>
  </w:style>
  <w:style w:type="paragraph" w:styleId="Piedepgina">
    <w:name w:val="footer"/>
    <w:basedOn w:val="Normal"/>
    <w:link w:val="PiedepginaCar"/>
    <w:uiPriority w:val="99"/>
    <w:rsid w:val="00682C93"/>
    <w:pPr>
      <w:spacing w:after="0"/>
      <w:ind w:right="-567"/>
      <w:jc w:val="left"/>
    </w:pPr>
    <w:rPr>
      <w:rFonts w:ascii="Arial" w:hAnsi="Arial"/>
      <w:sz w:val="16"/>
      <w:lang/>
    </w:rPr>
  </w:style>
  <w:style w:type="paragraph" w:styleId="Textonotapie">
    <w:name w:val="footnote text"/>
    <w:basedOn w:val="Normal"/>
    <w:rsid w:val="00682C93"/>
    <w:pPr>
      <w:ind w:left="357" w:hanging="357"/>
    </w:pPr>
    <w:rPr>
      <w:sz w:val="20"/>
    </w:rPr>
  </w:style>
  <w:style w:type="paragraph" w:styleId="Encabezado">
    <w:name w:val="header"/>
    <w:basedOn w:val="Normal"/>
    <w:link w:val="EncabezadoCar"/>
    <w:uiPriority w:val="99"/>
    <w:rsid w:val="00682C93"/>
    <w:pPr>
      <w:tabs>
        <w:tab w:val="center" w:pos="4153"/>
        <w:tab w:val="right" w:pos="8306"/>
      </w:tabs>
    </w:pPr>
    <w:rPr>
      <w:lang/>
    </w:rPr>
  </w:style>
  <w:style w:type="paragraph" w:styleId="ndice1">
    <w:name w:val="index 1"/>
    <w:basedOn w:val="Normal"/>
    <w:next w:val="Normal"/>
    <w:autoRedefine/>
    <w:semiHidden/>
    <w:rsid w:val="00682C93"/>
    <w:pPr>
      <w:ind w:left="240" w:hanging="240"/>
    </w:pPr>
  </w:style>
  <w:style w:type="paragraph" w:styleId="ndice2">
    <w:name w:val="index 2"/>
    <w:basedOn w:val="Normal"/>
    <w:next w:val="Normal"/>
    <w:autoRedefine/>
    <w:semiHidden/>
    <w:rsid w:val="00682C93"/>
    <w:pPr>
      <w:ind w:left="480" w:hanging="240"/>
    </w:pPr>
  </w:style>
  <w:style w:type="paragraph" w:styleId="ndice3">
    <w:name w:val="index 3"/>
    <w:basedOn w:val="Normal"/>
    <w:next w:val="Normal"/>
    <w:autoRedefine/>
    <w:semiHidden/>
    <w:rsid w:val="00682C93"/>
    <w:pPr>
      <w:ind w:left="720" w:hanging="240"/>
    </w:pPr>
  </w:style>
  <w:style w:type="paragraph" w:styleId="ndice4">
    <w:name w:val="index 4"/>
    <w:basedOn w:val="Normal"/>
    <w:next w:val="Normal"/>
    <w:autoRedefine/>
    <w:semiHidden/>
    <w:rsid w:val="00682C93"/>
    <w:pPr>
      <w:ind w:left="960" w:hanging="240"/>
    </w:pPr>
  </w:style>
  <w:style w:type="paragraph" w:styleId="ndice5">
    <w:name w:val="index 5"/>
    <w:basedOn w:val="Normal"/>
    <w:next w:val="Normal"/>
    <w:autoRedefine/>
    <w:semiHidden/>
    <w:rsid w:val="00682C93"/>
    <w:pPr>
      <w:ind w:left="1200" w:hanging="240"/>
    </w:pPr>
  </w:style>
  <w:style w:type="paragraph" w:styleId="ndice6">
    <w:name w:val="index 6"/>
    <w:basedOn w:val="Normal"/>
    <w:next w:val="Normal"/>
    <w:autoRedefine/>
    <w:semiHidden/>
    <w:rsid w:val="00682C93"/>
    <w:pPr>
      <w:ind w:left="1440" w:hanging="240"/>
    </w:pPr>
  </w:style>
  <w:style w:type="paragraph" w:styleId="ndice7">
    <w:name w:val="index 7"/>
    <w:basedOn w:val="Normal"/>
    <w:next w:val="Normal"/>
    <w:autoRedefine/>
    <w:semiHidden/>
    <w:rsid w:val="00682C93"/>
    <w:pPr>
      <w:ind w:left="1680" w:hanging="240"/>
    </w:pPr>
  </w:style>
  <w:style w:type="paragraph" w:styleId="ndice8">
    <w:name w:val="index 8"/>
    <w:basedOn w:val="Normal"/>
    <w:next w:val="Normal"/>
    <w:autoRedefine/>
    <w:semiHidden/>
    <w:rsid w:val="00682C93"/>
    <w:pPr>
      <w:ind w:left="1920" w:hanging="240"/>
    </w:pPr>
  </w:style>
  <w:style w:type="paragraph" w:styleId="ndice9">
    <w:name w:val="index 9"/>
    <w:basedOn w:val="Normal"/>
    <w:next w:val="Normal"/>
    <w:autoRedefine/>
    <w:semiHidden/>
    <w:rsid w:val="00682C93"/>
    <w:pPr>
      <w:ind w:left="2160" w:hanging="240"/>
    </w:pPr>
  </w:style>
  <w:style w:type="paragraph" w:styleId="Ttulodendice">
    <w:name w:val="index heading"/>
    <w:basedOn w:val="Normal"/>
    <w:next w:val="ndice1"/>
    <w:semiHidden/>
    <w:rsid w:val="00682C93"/>
    <w:rPr>
      <w:rFonts w:ascii="Arial" w:hAnsi="Arial"/>
      <w:b/>
    </w:rPr>
  </w:style>
  <w:style w:type="paragraph" w:styleId="Lista">
    <w:name w:val="List"/>
    <w:basedOn w:val="Normal"/>
    <w:rsid w:val="00682C93"/>
    <w:pPr>
      <w:ind w:left="283" w:hanging="283"/>
    </w:pPr>
  </w:style>
  <w:style w:type="paragraph" w:styleId="Lista2">
    <w:name w:val="List 2"/>
    <w:basedOn w:val="Normal"/>
    <w:rsid w:val="00682C93"/>
    <w:pPr>
      <w:ind w:left="566" w:hanging="283"/>
    </w:pPr>
  </w:style>
  <w:style w:type="paragraph" w:styleId="Lista3">
    <w:name w:val="List 3"/>
    <w:basedOn w:val="Normal"/>
    <w:rsid w:val="00682C93"/>
    <w:pPr>
      <w:ind w:left="849" w:hanging="283"/>
    </w:pPr>
  </w:style>
  <w:style w:type="paragraph" w:styleId="Lista4">
    <w:name w:val="List 4"/>
    <w:basedOn w:val="Normal"/>
    <w:rsid w:val="00682C93"/>
    <w:pPr>
      <w:ind w:left="1132" w:hanging="283"/>
    </w:pPr>
  </w:style>
  <w:style w:type="paragraph" w:styleId="Lista5">
    <w:name w:val="List 5"/>
    <w:basedOn w:val="Normal"/>
    <w:rsid w:val="00682C93"/>
    <w:pPr>
      <w:ind w:left="1415" w:hanging="283"/>
    </w:pPr>
  </w:style>
  <w:style w:type="paragraph" w:styleId="Listaconvietas">
    <w:name w:val="List Bullet"/>
    <w:basedOn w:val="Normal"/>
    <w:rsid w:val="00682C93"/>
    <w:pPr>
      <w:numPr>
        <w:numId w:val="4"/>
      </w:numPr>
    </w:pPr>
  </w:style>
  <w:style w:type="paragraph" w:styleId="Listaconvietas2">
    <w:name w:val="List Bullet 2"/>
    <w:basedOn w:val="Text2"/>
    <w:rsid w:val="00682C93"/>
    <w:pPr>
      <w:numPr>
        <w:numId w:val="6"/>
      </w:numPr>
      <w:tabs>
        <w:tab w:val="clear" w:pos="2302"/>
      </w:tabs>
    </w:pPr>
  </w:style>
  <w:style w:type="paragraph" w:styleId="Listaconvietas3">
    <w:name w:val="List Bullet 3"/>
    <w:basedOn w:val="Text3"/>
    <w:rsid w:val="00682C93"/>
    <w:pPr>
      <w:numPr>
        <w:numId w:val="7"/>
      </w:numPr>
      <w:tabs>
        <w:tab w:val="clear" w:pos="2302"/>
      </w:tabs>
    </w:pPr>
  </w:style>
  <w:style w:type="paragraph" w:styleId="Listaconvietas4">
    <w:name w:val="List Bullet 4"/>
    <w:basedOn w:val="Text4"/>
    <w:rsid w:val="00682C93"/>
    <w:pPr>
      <w:numPr>
        <w:numId w:val="8"/>
      </w:numPr>
      <w:tabs>
        <w:tab w:val="clear" w:pos="2302"/>
      </w:tabs>
    </w:pPr>
  </w:style>
  <w:style w:type="paragraph" w:styleId="Listaconvietas5">
    <w:name w:val="List Bullet 5"/>
    <w:basedOn w:val="Normal"/>
    <w:autoRedefine/>
    <w:rsid w:val="00682C93"/>
    <w:pPr>
      <w:numPr>
        <w:numId w:val="1"/>
      </w:numPr>
    </w:pPr>
  </w:style>
  <w:style w:type="paragraph" w:styleId="Continuarlista">
    <w:name w:val="List Continue"/>
    <w:basedOn w:val="Normal"/>
    <w:rsid w:val="00682C93"/>
    <w:pPr>
      <w:spacing w:after="120"/>
      <w:ind w:left="283"/>
    </w:pPr>
  </w:style>
  <w:style w:type="paragraph" w:styleId="Continuarlista2">
    <w:name w:val="List Continue 2"/>
    <w:basedOn w:val="Normal"/>
    <w:rsid w:val="00682C93"/>
    <w:pPr>
      <w:spacing w:after="120"/>
      <w:ind w:left="566"/>
    </w:pPr>
  </w:style>
  <w:style w:type="paragraph" w:styleId="Continuarlista3">
    <w:name w:val="List Continue 3"/>
    <w:basedOn w:val="Normal"/>
    <w:rsid w:val="00682C93"/>
    <w:pPr>
      <w:spacing w:after="120"/>
      <w:ind w:left="849"/>
    </w:pPr>
  </w:style>
  <w:style w:type="paragraph" w:styleId="Continuarlista4">
    <w:name w:val="List Continue 4"/>
    <w:basedOn w:val="Normal"/>
    <w:rsid w:val="00682C93"/>
    <w:pPr>
      <w:spacing w:after="120"/>
      <w:ind w:left="1132"/>
    </w:pPr>
  </w:style>
  <w:style w:type="paragraph" w:styleId="Continuarlista5">
    <w:name w:val="List Continue 5"/>
    <w:basedOn w:val="Normal"/>
    <w:rsid w:val="00682C93"/>
    <w:pPr>
      <w:spacing w:after="120"/>
      <w:ind w:left="1415"/>
    </w:pPr>
  </w:style>
  <w:style w:type="paragraph" w:styleId="Listaconnmeros">
    <w:name w:val="List Number"/>
    <w:basedOn w:val="Normal"/>
    <w:rsid w:val="00682C93"/>
    <w:pPr>
      <w:numPr>
        <w:numId w:val="14"/>
      </w:numPr>
    </w:pPr>
  </w:style>
  <w:style w:type="paragraph" w:styleId="Listaconnmeros2">
    <w:name w:val="List Number 2"/>
    <w:basedOn w:val="Text2"/>
    <w:rsid w:val="00682C93"/>
    <w:pPr>
      <w:numPr>
        <w:numId w:val="16"/>
      </w:numPr>
      <w:tabs>
        <w:tab w:val="clear" w:pos="2302"/>
      </w:tabs>
    </w:pPr>
  </w:style>
  <w:style w:type="paragraph" w:styleId="Listaconnmeros3">
    <w:name w:val="List Number 3"/>
    <w:basedOn w:val="Text3"/>
    <w:rsid w:val="00682C93"/>
    <w:pPr>
      <w:numPr>
        <w:numId w:val="17"/>
      </w:numPr>
      <w:tabs>
        <w:tab w:val="clear" w:pos="2302"/>
      </w:tabs>
    </w:pPr>
  </w:style>
  <w:style w:type="paragraph" w:styleId="Listaconnmeros4">
    <w:name w:val="List Number 4"/>
    <w:basedOn w:val="Text4"/>
    <w:rsid w:val="00682C93"/>
    <w:pPr>
      <w:numPr>
        <w:numId w:val="18"/>
      </w:numPr>
      <w:tabs>
        <w:tab w:val="clear" w:pos="2302"/>
      </w:tabs>
    </w:pPr>
  </w:style>
  <w:style w:type="paragraph" w:styleId="Listaconnmeros5">
    <w:name w:val="List Number 5"/>
    <w:basedOn w:val="Normal"/>
    <w:rsid w:val="00682C93"/>
    <w:pPr>
      <w:numPr>
        <w:numId w:val="2"/>
      </w:numPr>
    </w:pPr>
  </w:style>
  <w:style w:type="paragraph" w:styleId="Textomacro">
    <w:name w:val="macro"/>
    <w:semiHidden/>
    <w:rsid w:val="00682C93"/>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rsid w:val="00682C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rsid w:val="00682C93"/>
    <w:pPr>
      <w:ind w:left="720"/>
    </w:pPr>
    <w:rPr>
      <w:lang/>
    </w:rPr>
  </w:style>
  <w:style w:type="paragraph" w:styleId="Encabezadodenota">
    <w:name w:val="Note Heading"/>
    <w:basedOn w:val="Normal"/>
    <w:next w:val="Normal"/>
    <w:rsid w:val="00682C93"/>
  </w:style>
  <w:style w:type="paragraph" w:customStyle="1" w:styleId="NoteHead">
    <w:name w:val="NoteHead"/>
    <w:basedOn w:val="Normal"/>
    <w:next w:val="Subject"/>
    <w:rsid w:val="00682C93"/>
    <w:pPr>
      <w:spacing w:before="720" w:after="720"/>
      <w:jc w:val="center"/>
    </w:pPr>
    <w:rPr>
      <w:b/>
      <w:smallCaps/>
    </w:rPr>
  </w:style>
  <w:style w:type="paragraph" w:customStyle="1" w:styleId="Subject">
    <w:name w:val="Subject"/>
    <w:basedOn w:val="Normal"/>
    <w:next w:val="Normal"/>
    <w:rsid w:val="00682C93"/>
    <w:pPr>
      <w:spacing w:after="480"/>
      <w:ind w:left="1531" w:hanging="1531"/>
      <w:jc w:val="left"/>
    </w:pPr>
    <w:rPr>
      <w:b/>
    </w:rPr>
  </w:style>
  <w:style w:type="paragraph" w:customStyle="1" w:styleId="NoteList">
    <w:name w:val="NoteList"/>
    <w:basedOn w:val="Normal"/>
    <w:next w:val="Subject"/>
    <w:rsid w:val="00682C93"/>
    <w:pPr>
      <w:tabs>
        <w:tab w:val="left" w:pos="5823"/>
      </w:tabs>
      <w:spacing w:before="720" w:after="720"/>
      <w:ind w:left="5104" w:hanging="3119"/>
      <w:jc w:val="left"/>
    </w:pPr>
    <w:rPr>
      <w:b/>
      <w:smallCaps/>
    </w:rPr>
  </w:style>
  <w:style w:type="paragraph" w:customStyle="1" w:styleId="NumPar1">
    <w:name w:val="NumPar 1"/>
    <w:basedOn w:val="Ttulo1"/>
    <w:next w:val="Text1"/>
    <w:rsid w:val="00682C93"/>
    <w:pPr>
      <w:keepNext w:val="0"/>
      <w:spacing w:before="0"/>
      <w:outlineLvl w:val="9"/>
    </w:pPr>
    <w:rPr>
      <w:b w:val="0"/>
      <w:smallCaps w:val="0"/>
    </w:rPr>
  </w:style>
  <w:style w:type="paragraph" w:customStyle="1" w:styleId="NumPar2">
    <w:name w:val="NumPar 2"/>
    <w:basedOn w:val="Ttulo2"/>
    <w:next w:val="Text2"/>
    <w:rsid w:val="00682C93"/>
    <w:pPr>
      <w:keepNext w:val="0"/>
      <w:outlineLvl w:val="9"/>
    </w:pPr>
    <w:rPr>
      <w:b w:val="0"/>
    </w:rPr>
  </w:style>
  <w:style w:type="paragraph" w:customStyle="1" w:styleId="NumPar3">
    <w:name w:val="NumPar 3"/>
    <w:basedOn w:val="Ttulo3"/>
    <w:next w:val="Text3"/>
    <w:rsid w:val="00682C93"/>
    <w:pPr>
      <w:keepNext w:val="0"/>
      <w:outlineLvl w:val="9"/>
    </w:pPr>
    <w:rPr>
      <w:i w:val="0"/>
    </w:rPr>
  </w:style>
  <w:style w:type="paragraph" w:customStyle="1" w:styleId="NumPar4">
    <w:name w:val="NumPar 4"/>
    <w:basedOn w:val="Ttulo4"/>
    <w:next w:val="Text4"/>
    <w:rsid w:val="00682C93"/>
    <w:pPr>
      <w:keepNext w:val="0"/>
      <w:outlineLvl w:val="9"/>
    </w:pPr>
  </w:style>
  <w:style w:type="paragraph" w:customStyle="1" w:styleId="PartTitle">
    <w:name w:val="PartTitle"/>
    <w:basedOn w:val="Normal"/>
    <w:next w:val="ChapterTitle"/>
    <w:rsid w:val="00682C93"/>
    <w:pPr>
      <w:keepNext/>
      <w:pageBreakBefore/>
      <w:spacing w:after="480"/>
      <w:jc w:val="center"/>
    </w:pPr>
    <w:rPr>
      <w:b/>
      <w:sz w:val="36"/>
    </w:rPr>
  </w:style>
  <w:style w:type="paragraph" w:styleId="Textosinformato">
    <w:name w:val="Plain Text"/>
    <w:basedOn w:val="Normal"/>
    <w:rsid w:val="00682C93"/>
    <w:rPr>
      <w:rFonts w:ascii="Courier New" w:hAnsi="Courier New"/>
      <w:sz w:val="20"/>
    </w:rPr>
  </w:style>
  <w:style w:type="paragraph" w:styleId="Saludo">
    <w:name w:val="Salutation"/>
    <w:basedOn w:val="Normal"/>
    <w:next w:val="Normal"/>
    <w:rsid w:val="00682C93"/>
  </w:style>
  <w:style w:type="paragraph" w:styleId="Firma">
    <w:name w:val="Signature"/>
    <w:basedOn w:val="Normal"/>
    <w:next w:val="Enclosures"/>
    <w:rsid w:val="00682C93"/>
    <w:pPr>
      <w:tabs>
        <w:tab w:val="left" w:pos="5103"/>
      </w:tabs>
      <w:spacing w:before="1200" w:after="0"/>
      <w:ind w:left="5103"/>
      <w:jc w:val="center"/>
    </w:pPr>
  </w:style>
  <w:style w:type="paragraph" w:styleId="Subttulo">
    <w:name w:val="Subtitle"/>
    <w:basedOn w:val="Normal"/>
    <w:rsid w:val="00682C93"/>
    <w:pPr>
      <w:spacing w:after="60"/>
      <w:jc w:val="center"/>
      <w:outlineLvl w:val="1"/>
    </w:pPr>
    <w:rPr>
      <w:rFonts w:ascii="Arial" w:hAnsi="Arial"/>
    </w:rPr>
  </w:style>
  <w:style w:type="paragraph" w:customStyle="1" w:styleId="SubTitle1">
    <w:name w:val="SubTitle 1"/>
    <w:basedOn w:val="Normal"/>
    <w:next w:val="SubTitle2"/>
    <w:rsid w:val="00682C93"/>
    <w:pPr>
      <w:jc w:val="center"/>
    </w:pPr>
    <w:rPr>
      <w:b/>
      <w:sz w:val="40"/>
    </w:rPr>
  </w:style>
  <w:style w:type="paragraph" w:customStyle="1" w:styleId="SubTitle2">
    <w:name w:val="SubTitle 2"/>
    <w:basedOn w:val="Normal"/>
    <w:rsid w:val="00682C93"/>
    <w:pPr>
      <w:jc w:val="center"/>
    </w:pPr>
    <w:rPr>
      <w:b/>
      <w:sz w:val="32"/>
    </w:rPr>
  </w:style>
  <w:style w:type="paragraph" w:styleId="Textoconsangra">
    <w:name w:val="table of authorities"/>
    <w:basedOn w:val="Normal"/>
    <w:next w:val="Normal"/>
    <w:semiHidden/>
    <w:rsid w:val="00682C93"/>
    <w:pPr>
      <w:ind w:left="240" w:hanging="240"/>
    </w:pPr>
  </w:style>
  <w:style w:type="paragraph" w:styleId="Tabladeilustraciones">
    <w:name w:val="table of figures"/>
    <w:basedOn w:val="Normal"/>
    <w:next w:val="Normal"/>
    <w:semiHidden/>
    <w:rsid w:val="00682C93"/>
    <w:pPr>
      <w:ind w:left="480" w:hanging="480"/>
    </w:pPr>
  </w:style>
  <w:style w:type="paragraph" w:styleId="Ttulo">
    <w:name w:val="Title"/>
    <w:basedOn w:val="Normal"/>
    <w:next w:val="SubTitle1"/>
    <w:rsid w:val="00682C93"/>
    <w:pPr>
      <w:spacing w:after="480"/>
      <w:jc w:val="center"/>
    </w:pPr>
    <w:rPr>
      <w:b/>
      <w:kern w:val="28"/>
      <w:sz w:val="48"/>
    </w:rPr>
  </w:style>
  <w:style w:type="paragraph" w:styleId="Encabezadodelista">
    <w:name w:val="toa heading"/>
    <w:basedOn w:val="Normal"/>
    <w:next w:val="Normal"/>
    <w:semiHidden/>
    <w:rsid w:val="00682C93"/>
    <w:pPr>
      <w:spacing w:before="120"/>
    </w:pPr>
    <w:rPr>
      <w:rFonts w:ascii="Arial" w:hAnsi="Arial"/>
      <w:b/>
    </w:rPr>
  </w:style>
  <w:style w:type="paragraph" w:styleId="TDC1">
    <w:name w:val="toc 1"/>
    <w:basedOn w:val="Normal"/>
    <w:next w:val="Normal"/>
    <w:semiHidden/>
    <w:rsid w:val="00682C93"/>
    <w:pPr>
      <w:tabs>
        <w:tab w:val="right" w:leader="dot" w:pos="8640"/>
      </w:tabs>
      <w:spacing w:before="120" w:after="120"/>
      <w:ind w:left="482" w:right="720" w:hanging="482"/>
    </w:pPr>
    <w:rPr>
      <w:caps/>
    </w:rPr>
  </w:style>
  <w:style w:type="paragraph" w:styleId="TDC2">
    <w:name w:val="toc 2"/>
    <w:basedOn w:val="Normal"/>
    <w:next w:val="Normal"/>
    <w:semiHidden/>
    <w:rsid w:val="00682C93"/>
    <w:pPr>
      <w:tabs>
        <w:tab w:val="right" w:leader="dot" w:pos="8640"/>
      </w:tabs>
      <w:spacing w:before="60" w:after="60"/>
      <w:ind w:left="1077" w:right="720" w:hanging="595"/>
    </w:pPr>
  </w:style>
  <w:style w:type="paragraph" w:styleId="TDC3">
    <w:name w:val="toc 3"/>
    <w:basedOn w:val="Normal"/>
    <w:next w:val="Normal"/>
    <w:semiHidden/>
    <w:rsid w:val="00682C93"/>
    <w:pPr>
      <w:tabs>
        <w:tab w:val="right" w:leader="dot" w:pos="8640"/>
      </w:tabs>
      <w:spacing w:before="60" w:after="60"/>
      <w:ind w:left="1916" w:right="720" w:hanging="839"/>
    </w:pPr>
  </w:style>
  <w:style w:type="paragraph" w:styleId="TDC4">
    <w:name w:val="toc 4"/>
    <w:basedOn w:val="Normal"/>
    <w:next w:val="Normal"/>
    <w:semiHidden/>
    <w:rsid w:val="00682C93"/>
    <w:pPr>
      <w:tabs>
        <w:tab w:val="right" w:leader="dot" w:pos="8641"/>
      </w:tabs>
      <w:spacing w:before="60" w:after="60"/>
      <w:ind w:left="2880" w:right="720" w:hanging="964"/>
    </w:pPr>
  </w:style>
  <w:style w:type="paragraph" w:styleId="TDC5">
    <w:name w:val="toc 5"/>
    <w:basedOn w:val="Normal"/>
    <w:next w:val="Normal"/>
    <w:semiHidden/>
    <w:rsid w:val="00682C93"/>
    <w:pPr>
      <w:tabs>
        <w:tab w:val="right" w:leader="dot" w:pos="8641"/>
      </w:tabs>
      <w:spacing w:before="240" w:after="120"/>
      <w:ind w:right="720"/>
    </w:pPr>
    <w:rPr>
      <w:caps/>
    </w:rPr>
  </w:style>
  <w:style w:type="paragraph" w:styleId="TDC6">
    <w:name w:val="toc 6"/>
    <w:basedOn w:val="Normal"/>
    <w:next w:val="Normal"/>
    <w:autoRedefine/>
    <w:semiHidden/>
    <w:rsid w:val="00682C93"/>
    <w:pPr>
      <w:ind w:left="1200"/>
    </w:pPr>
  </w:style>
  <w:style w:type="paragraph" w:styleId="TDC7">
    <w:name w:val="toc 7"/>
    <w:basedOn w:val="Normal"/>
    <w:next w:val="Normal"/>
    <w:autoRedefine/>
    <w:semiHidden/>
    <w:rsid w:val="00682C93"/>
    <w:pPr>
      <w:ind w:left="1440"/>
    </w:pPr>
  </w:style>
  <w:style w:type="paragraph" w:styleId="TDC8">
    <w:name w:val="toc 8"/>
    <w:basedOn w:val="Normal"/>
    <w:next w:val="Normal"/>
    <w:autoRedefine/>
    <w:semiHidden/>
    <w:rsid w:val="00682C93"/>
    <w:pPr>
      <w:ind w:left="1680"/>
    </w:pPr>
  </w:style>
  <w:style w:type="paragraph" w:styleId="TDC9">
    <w:name w:val="toc 9"/>
    <w:basedOn w:val="Normal"/>
    <w:next w:val="Normal"/>
    <w:autoRedefine/>
    <w:semiHidden/>
    <w:rsid w:val="00682C93"/>
    <w:pPr>
      <w:ind w:left="1920"/>
    </w:pPr>
  </w:style>
  <w:style w:type="paragraph" w:customStyle="1" w:styleId="YReferences">
    <w:name w:val="YReferences"/>
    <w:basedOn w:val="Normal"/>
    <w:next w:val="Normal"/>
    <w:rsid w:val="00682C93"/>
    <w:pPr>
      <w:spacing w:after="480"/>
      <w:ind w:left="1531" w:hanging="1531"/>
    </w:pPr>
  </w:style>
  <w:style w:type="paragraph" w:customStyle="1" w:styleId="ListBullet1">
    <w:name w:val="List Bullet 1"/>
    <w:basedOn w:val="Text1"/>
    <w:rsid w:val="00682C93"/>
    <w:pPr>
      <w:numPr>
        <w:numId w:val="5"/>
      </w:numPr>
    </w:pPr>
  </w:style>
  <w:style w:type="paragraph" w:customStyle="1" w:styleId="ListDash">
    <w:name w:val="List Dash"/>
    <w:basedOn w:val="Normal"/>
    <w:rsid w:val="00682C93"/>
    <w:pPr>
      <w:numPr>
        <w:numId w:val="9"/>
      </w:numPr>
    </w:pPr>
  </w:style>
  <w:style w:type="paragraph" w:customStyle="1" w:styleId="ListDash1">
    <w:name w:val="List Dash 1"/>
    <w:basedOn w:val="Text1"/>
    <w:rsid w:val="00682C93"/>
    <w:pPr>
      <w:numPr>
        <w:numId w:val="10"/>
      </w:numPr>
    </w:pPr>
  </w:style>
  <w:style w:type="paragraph" w:customStyle="1" w:styleId="ListDash2">
    <w:name w:val="List Dash 2"/>
    <w:basedOn w:val="Text2"/>
    <w:rsid w:val="00682C93"/>
    <w:pPr>
      <w:numPr>
        <w:numId w:val="11"/>
      </w:numPr>
      <w:tabs>
        <w:tab w:val="clear" w:pos="2302"/>
      </w:tabs>
    </w:pPr>
  </w:style>
  <w:style w:type="paragraph" w:customStyle="1" w:styleId="ListDash3">
    <w:name w:val="List Dash 3"/>
    <w:basedOn w:val="Text3"/>
    <w:rsid w:val="00682C93"/>
    <w:pPr>
      <w:numPr>
        <w:numId w:val="12"/>
      </w:numPr>
      <w:tabs>
        <w:tab w:val="clear" w:pos="2302"/>
      </w:tabs>
    </w:pPr>
  </w:style>
  <w:style w:type="paragraph" w:customStyle="1" w:styleId="ListDash4">
    <w:name w:val="List Dash 4"/>
    <w:basedOn w:val="Text4"/>
    <w:rsid w:val="00682C93"/>
    <w:pPr>
      <w:numPr>
        <w:numId w:val="13"/>
      </w:numPr>
      <w:tabs>
        <w:tab w:val="clear" w:pos="2302"/>
      </w:tabs>
    </w:pPr>
  </w:style>
  <w:style w:type="paragraph" w:customStyle="1" w:styleId="ListNumberLevel2">
    <w:name w:val="List Number (Level 2)"/>
    <w:basedOn w:val="Normal"/>
    <w:rsid w:val="00682C93"/>
    <w:pPr>
      <w:numPr>
        <w:ilvl w:val="1"/>
        <w:numId w:val="14"/>
      </w:numPr>
    </w:pPr>
  </w:style>
  <w:style w:type="paragraph" w:customStyle="1" w:styleId="ListNumberLevel3">
    <w:name w:val="List Number (Level 3)"/>
    <w:basedOn w:val="Normal"/>
    <w:rsid w:val="00682C93"/>
    <w:pPr>
      <w:numPr>
        <w:ilvl w:val="2"/>
        <w:numId w:val="14"/>
      </w:numPr>
    </w:pPr>
  </w:style>
  <w:style w:type="paragraph" w:customStyle="1" w:styleId="ListNumberLevel4">
    <w:name w:val="List Number (Level 4)"/>
    <w:basedOn w:val="Normal"/>
    <w:rsid w:val="00682C93"/>
    <w:pPr>
      <w:numPr>
        <w:ilvl w:val="3"/>
        <w:numId w:val="14"/>
      </w:numPr>
    </w:pPr>
  </w:style>
  <w:style w:type="paragraph" w:customStyle="1" w:styleId="ListNumber1">
    <w:name w:val="List Number 1"/>
    <w:basedOn w:val="Text1"/>
    <w:rsid w:val="00682C93"/>
    <w:pPr>
      <w:numPr>
        <w:numId w:val="15"/>
      </w:numPr>
    </w:pPr>
  </w:style>
  <w:style w:type="paragraph" w:customStyle="1" w:styleId="ListNumber1Level2">
    <w:name w:val="List Number 1 (Level 2)"/>
    <w:basedOn w:val="Text1"/>
    <w:rsid w:val="00682C93"/>
    <w:pPr>
      <w:numPr>
        <w:ilvl w:val="1"/>
        <w:numId w:val="15"/>
      </w:numPr>
    </w:pPr>
  </w:style>
  <w:style w:type="paragraph" w:customStyle="1" w:styleId="ListNumber1Level3">
    <w:name w:val="List Number 1 (Level 3)"/>
    <w:basedOn w:val="Text1"/>
    <w:rsid w:val="00682C93"/>
    <w:pPr>
      <w:numPr>
        <w:ilvl w:val="2"/>
        <w:numId w:val="15"/>
      </w:numPr>
    </w:pPr>
  </w:style>
  <w:style w:type="paragraph" w:customStyle="1" w:styleId="ListNumber1Level4">
    <w:name w:val="List Number 1 (Level 4)"/>
    <w:basedOn w:val="Text1"/>
    <w:rsid w:val="00682C93"/>
    <w:pPr>
      <w:numPr>
        <w:ilvl w:val="3"/>
        <w:numId w:val="15"/>
      </w:numPr>
    </w:pPr>
  </w:style>
  <w:style w:type="paragraph" w:customStyle="1" w:styleId="ListNumber2Level2">
    <w:name w:val="List Number 2 (Level 2)"/>
    <w:basedOn w:val="Text2"/>
    <w:rsid w:val="00682C93"/>
    <w:pPr>
      <w:numPr>
        <w:ilvl w:val="1"/>
        <w:numId w:val="16"/>
      </w:numPr>
      <w:tabs>
        <w:tab w:val="clear" w:pos="2302"/>
      </w:tabs>
    </w:pPr>
  </w:style>
  <w:style w:type="paragraph" w:customStyle="1" w:styleId="ListNumber2Level3">
    <w:name w:val="List Number 2 (Level 3)"/>
    <w:basedOn w:val="Text2"/>
    <w:rsid w:val="00682C93"/>
    <w:pPr>
      <w:numPr>
        <w:ilvl w:val="2"/>
        <w:numId w:val="16"/>
      </w:numPr>
      <w:tabs>
        <w:tab w:val="clear" w:pos="2302"/>
      </w:tabs>
    </w:pPr>
  </w:style>
  <w:style w:type="paragraph" w:customStyle="1" w:styleId="ListNumber2Level4">
    <w:name w:val="List Number 2 (Level 4)"/>
    <w:basedOn w:val="Text2"/>
    <w:rsid w:val="00682C93"/>
    <w:pPr>
      <w:numPr>
        <w:ilvl w:val="3"/>
        <w:numId w:val="16"/>
      </w:numPr>
      <w:tabs>
        <w:tab w:val="clear" w:pos="2302"/>
      </w:tabs>
    </w:pPr>
  </w:style>
  <w:style w:type="paragraph" w:customStyle="1" w:styleId="ListNumber3Level2">
    <w:name w:val="List Number 3 (Level 2)"/>
    <w:basedOn w:val="Text3"/>
    <w:rsid w:val="00682C93"/>
    <w:pPr>
      <w:numPr>
        <w:ilvl w:val="1"/>
        <w:numId w:val="17"/>
      </w:numPr>
      <w:tabs>
        <w:tab w:val="clear" w:pos="2302"/>
      </w:tabs>
    </w:pPr>
  </w:style>
  <w:style w:type="paragraph" w:customStyle="1" w:styleId="ListNumber3Level3">
    <w:name w:val="List Number 3 (Level 3)"/>
    <w:basedOn w:val="Text3"/>
    <w:rsid w:val="00682C93"/>
    <w:pPr>
      <w:numPr>
        <w:ilvl w:val="2"/>
        <w:numId w:val="17"/>
      </w:numPr>
      <w:tabs>
        <w:tab w:val="clear" w:pos="2302"/>
      </w:tabs>
    </w:pPr>
  </w:style>
  <w:style w:type="paragraph" w:customStyle="1" w:styleId="ListNumber3Level4">
    <w:name w:val="List Number 3 (Level 4)"/>
    <w:basedOn w:val="Text3"/>
    <w:rsid w:val="00682C93"/>
    <w:pPr>
      <w:numPr>
        <w:ilvl w:val="3"/>
        <w:numId w:val="17"/>
      </w:numPr>
      <w:tabs>
        <w:tab w:val="clear" w:pos="2302"/>
      </w:tabs>
    </w:pPr>
  </w:style>
  <w:style w:type="paragraph" w:customStyle="1" w:styleId="ListNumber4Level2">
    <w:name w:val="List Number 4 (Level 2)"/>
    <w:basedOn w:val="Text4"/>
    <w:rsid w:val="00682C93"/>
    <w:pPr>
      <w:numPr>
        <w:ilvl w:val="1"/>
        <w:numId w:val="18"/>
      </w:numPr>
      <w:tabs>
        <w:tab w:val="clear" w:pos="2302"/>
      </w:tabs>
    </w:pPr>
  </w:style>
  <w:style w:type="paragraph" w:customStyle="1" w:styleId="ListNumber4Level3">
    <w:name w:val="List Number 4 (Level 3)"/>
    <w:basedOn w:val="Text4"/>
    <w:rsid w:val="00682C93"/>
    <w:pPr>
      <w:numPr>
        <w:ilvl w:val="2"/>
        <w:numId w:val="18"/>
      </w:numPr>
      <w:tabs>
        <w:tab w:val="clear" w:pos="2302"/>
      </w:tabs>
    </w:pPr>
  </w:style>
  <w:style w:type="paragraph" w:customStyle="1" w:styleId="ListNumber4Level4">
    <w:name w:val="List Number 4 (Level 4)"/>
    <w:basedOn w:val="Text4"/>
    <w:rsid w:val="00682C93"/>
    <w:pPr>
      <w:numPr>
        <w:ilvl w:val="3"/>
        <w:numId w:val="18"/>
      </w:numPr>
      <w:tabs>
        <w:tab w:val="clear" w:pos="2302"/>
      </w:tabs>
    </w:pPr>
  </w:style>
  <w:style w:type="paragraph" w:styleId="TtulodeTDC">
    <w:name w:val="TOC Heading"/>
    <w:basedOn w:val="Normal"/>
    <w:next w:val="Normal"/>
    <w:rsid w:val="00682C93"/>
    <w:pPr>
      <w:keepNext/>
      <w:spacing w:before="240"/>
      <w:jc w:val="center"/>
    </w:pPr>
    <w:rPr>
      <w:b/>
    </w:rPr>
  </w:style>
  <w:style w:type="paragraph" w:customStyle="1" w:styleId="Contact">
    <w:name w:val="Contact"/>
    <w:basedOn w:val="Normal"/>
    <w:next w:val="Normal"/>
    <w:rsid w:val="00682C93"/>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tblInd w:w="0" w:type="dxa"/>
      <w:tblCellMar>
        <w:top w:w="0" w:type="dxa"/>
        <w:left w:w="108" w:type="dxa"/>
        <w:bottom w:w="0" w:type="dxa"/>
        <w:right w:w="108" w:type="dxa"/>
      </w:tblCellMar>
    </w:tblPr>
  </w:style>
  <w:style w:type="table" w:styleId="Tablaelegante">
    <w:name w:val="Table Elegant"/>
    <w:basedOn w:val="Tabla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eastAsia="ar-SA"/>
    </w:rPr>
  </w:style>
  <w:style w:type="character" w:customStyle="1" w:styleId="AsuntodelcomentarioCar">
    <w:name w:val="Asunto del comentario Car"/>
    <w:link w:val="Asuntodelcomentario"/>
    <w:uiPriority w:val="99"/>
    <w:rsid w:val="00BA290F"/>
    <w:rPr>
      <w:b/>
      <w:bCs/>
      <w:lang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paragraph" w:customStyle="1" w:styleId="Default">
    <w:name w:val="Default"/>
    <w:rsid w:val="00CA6570"/>
    <w:pPr>
      <w:autoSpaceDE w:val="0"/>
      <w:autoSpaceDN w:val="0"/>
      <w:adjustRightInd w:val="0"/>
    </w:pPr>
    <w:rPr>
      <w:rFonts w:ascii="Calibri" w:hAnsi="Calibri" w:cs="Calibri"/>
      <w:color w:val="000000"/>
      <w:sz w:val="24"/>
      <w:szCs w:val="24"/>
      <w:lang w:val="es-ES"/>
    </w:rPr>
  </w:style>
</w:styles>
</file>

<file path=word/webSettings.xml><?xml version="1.0" encoding="utf-8"?>
<w:webSettings xmlns:r="http://schemas.openxmlformats.org/officeDocument/2006/relationships" xmlns:w="http://schemas.openxmlformats.org/wordprocessingml/2006/main">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2A919DA9-586A-4774-B0F9-2BAD98870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6</TotalTime>
  <Pages>5</Pages>
  <Words>556</Words>
  <Characters>3060</Characters>
  <Application>Microsoft Office Word</Application>
  <DocSecurity>0</DocSecurity>
  <PresentationFormat>Microsoft Word 11.0</PresentationFormat>
  <Lines>25</Lines>
  <Paragraphs>7</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3609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pc</cp:lastModifiedBy>
  <cp:revision>4</cp:revision>
  <cp:lastPrinted>2015-08-28T09:59:00Z</cp:lastPrinted>
  <dcterms:created xsi:type="dcterms:W3CDTF">2020-02-25T16:03:00Z</dcterms:created>
  <dcterms:modified xsi:type="dcterms:W3CDTF">2021-07-16T06:46:00Z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