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934C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B934C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D8683BA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4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07141C2D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</w:t>
          </w:r>
          <w:r w:rsidR="00B934C7" w:rsidRPr="00B934C7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7634F459" wp14:editId="308EC19B">
                <wp:extent cx="2047875" cy="449534"/>
                <wp:effectExtent l="0" t="0" r="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952" cy="453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34C7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513A47-E3DB-45E7-B494-6EBFD562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438</Words>
  <Characters>2711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MARIA ELENA ADARRAGA SANTAMARIA</cp:lastModifiedBy>
  <cp:revision>3</cp:revision>
  <cp:lastPrinted>2013-11-06T08:46:00Z</cp:lastPrinted>
  <dcterms:created xsi:type="dcterms:W3CDTF">2024-05-28T08:33:00Z</dcterms:created>
  <dcterms:modified xsi:type="dcterms:W3CDTF">2025-07-15T08:49:00Z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