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0DA638D3" w:rsidR="001903D7" w:rsidRPr="007673FA" w:rsidRDefault="00AA0AF4" w:rsidP="009B7AE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9B7AE6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9B7AE6">
              <w:rPr>
                <w:rFonts w:ascii="Verdana" w:hAnsi="Verdana" w:cs="Arial"/>
                <w:sz w:val="20"/>
                <w:lang w:val="en-GB"/>
              </w:rPr>
              <w:t>26</w:t>
            </w:r>
            <w:bookmarkStart w:id="0" w:name="_GoBack"/>
            <w:bookmarkEnd w:id="0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B7AE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9B7AE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F457243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A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AE6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9A4B9-47D0-4ACD-B37D-13E0E42F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438</Words>
  <Characters>2711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MARIA ELENA ADARRAGA SANTAMARIA</cp:lastModifiedBy>
  <cp:revision>3</cp:revision>
  <cp:lastPrinted>2013-11-06T08:46:00Z</cp:lastPrinted>
  <dcterms:created xsi:type="dcterms:W3CDTF">2024-05-28T08:33:00Z</dcterms:created>
  <dcterms:modified xsi:type="dcterms:W3CDTF">2025-08-26T08:33:00Z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