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EF3D" w14:textId="4609CBAE" w:rsidR="008C1815" w:rsidRPr="00C62EDF" w:rsidRDefault="008C1815" w:rsidP="008C1815">
      <w:pPr>
        <w:pStyle w:val="Ttulo4"/>
        <w:keepNext w:val="0"/>
        <w:numPr>
          <w:ilvl w:val="0"/>
          <w:numId w:val="0"/>
        </w:numPr>
        <w:tabs>
          <w:tab w:val="left" w:pos="426"/>
        </w:tabs>
        <w:jc w:val="center"/>
        <w:rPr>
          <w:rFonts w:ascii="EHUSans" w:hAnsi="EHUSans" w:cs="Calibri"/>
          <w:b/>
          <w:sz w:val="36"/>
          <w:szCs w:val="24"/>
          <w:lang w:val="en-GB"/>
        </w:rPr>
      </w:pPr>
      <w:r w:rsidRPr="00C62EDF">
        <w:rPr>
          <w:rFonts w:ascii="EHUSans" w:hAnsi="EHUSans" w:cs="Calibri"/>
          <w:b/>
          <w:sz w:val="36"/>
          <w:szCs w:val="24"/>
          <w:lang w:val="en-GB"/>
        </w:rPr>
        <w:t>USAC 202</w:t>
      </w:r>
      <w:r w:rsidR="0088023E">
        <w:rPr>
          <w:rFonts w:ascii="EHUSans" w:hAnsi="EHUSans" w:cs="Calibri"/>
          <w:b/>
          <w:sz w:val="36"/>
          <w:szCs w:val="24"/>
          <w:lang w:val="en-GB"/>
        </w:rPr>
        <w:t>5</w:t>
      </w:r>
      <w:r w:rsidRPr="00C62EDF">
        <w:rPr>
          <w:rFonts w:ascii="EHUSans" w:hAnsi="EHUSans" w:cs="Calibri"/>
          <w:b/>
          <w:sz w:val="36"/>
          <w:szCs w:val="24"/>
          <w:lang w:val="en-GB"/>
        </w:rPr>
        <w:t>-202</w:t>
      </w:r>
      <w:r w:rsidR="0088023E">
        <w:rPr>
          <w:rFonts w:ascii="EHUSans" w:hAnsi="EHUSans" w:cs="Calibri"/>
          <w:b/>
          <w:sz w:val="36"/>
          <w:szCs w:val="24"/>
          <w:lang w:val="en-GB"/>
        </w:rPr>
        <w:t>6</w:t>
      </w:r>
    </w:p>
    <w:p w14:paraId="27A1C709" w14:textId="77777777" w:rsidR="008C1815" w:rsidRPr="00C62EDF" w:rsidRDefault="00E6545A" w:rsidP="00E6545A">
      <w:pPr>
        <w:pStyle w:val="Ttulo4"/>
        <w:keepNext w:val="0"/>
        <w:numPr>
          <w:ilvl w:val="0"/>
          <w:numId w:val="0"/>
        </w:numPr>
        <w:tabs>
          <w:tab w:val="left" w:pos="426"/>
        </w:tabs>
        <w:ind w:left="720"/>
        <w:rPr>
          <w:rFonts w:ascii="EHUSans" w:hAnsi="EHUSans" w:cs="Calibri"/>
          <w:b/>
          <w:szCs w:val="24"/>
          <w:u w:val="single"/>
          <w:lang w:val="en-GB"/>
        </w:rPr>
      </w:pPr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1.EKINTZA / </w:t>
      </w:r>
      <w:r w:rsidR="00707EFB" w:rsidRPr="00C62EDF">
        <w:rPr>
          <w:rFonts w:ascii="EHUSans" w:hAnsi="EHUSans" w:cs="Calibri"/>
          <w:b/>
          <w:szCs w:val="24"/>
          <w:u w:val="single"/>
          <w:lang w:val="en-GB"/>
        </w:rPr>
        <w:t>ACCIÓN1</w:t>
      </w:r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: </w:t>
      </w:r>
      <w:r w:rsidR="008C1815" w:rsidRPr="00C62EDF">
        <w:rPr>
          <w:rFonts w:ascii="EHUSans" w:hAnsi="EHUSans" w:cs="Calibri"/>
          <w:b/>
          <w:szCs w:val="24"/>
          <w:u w:val="single"/>
          <w:lang w:val="en-GB"/>
        </w:rPr>
        <w:t>TEMPLATE-STAFF-MOBILITY-AGREEMENT</w:t>
      </w:r>
    </w:p>
    <w:p w14:paraId="045D6FE0" w14:textId="77777777" w:rsidR="00C62EDF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</w:p>
    <w:p w14:paraId="0F99A26B" w14:textId="77777777" w:rsidR="00C62EDF" w:rsidRPr="00E6545A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ab/>
      </w:r>
      <w:r>
        <w:rPr>
          <w:rFonts w:ascii="EHUSans" w:hAnsi="EHUSans" w:cs="Calibri"/>
          <w:b/>
          <w:color w:val="002060"/>
          <w:sz w:val="20"/>
          <w:lang w:val="en-GB"/>
        </w:rPr>
        <w:t>GENERAL INFORMATION</w:t>
      </w:r>
    </w:p>
    <w:tbl>
      <w:tblPr>
        <w:tblStyle w:val="Tablaconcuadrculaclara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6940"/>
      </w:tblGrid>
      <w:tr w:rsidR="00C62EDF" w:rsidRPr="00C62EDF" w14:paraId="5485AF72" w14:textId="77777777" w:rsidTr="00C62EDF">
        <w:tc>
          <w:tcPr>
            <w:tcW w:w="2269" w:type="dxa"/>
          </w:tcPr>
          <w:p w14:paraId="13F8A5A3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NATIONAL ID</w:t>
            </w:r>
          </w:p>
        </w:tc>
        <w:tc>
          <w:tcPr>
            <w:tcW w:w="6940" w:type="dxa"/>
          </w:tcPr>
          <w:p w14:paraId="44F70B9F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63E3D250" w14:textId="77777777" w:rsidTr="00C62EDF">
        <w:tc>
          <w:tcPr>
            <w:tcW w:w="2269" w:type="dxa"/>
          </w:tcPr>
          <w:p w14:paraId="27A89CB4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NAME</w:t>
            </w:r>
          </w:p>
        </w:tc>
        <w:tc>
          <w:tcPr>
            <w:tcW w:w="6940" w:type="dxa"/>
          </w:tcPr>
          <w:p w14:paraId="0A907BA3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2348928" w14:textId="77777777" w:rsidTr="00C62EDF">
        <w:tc>
          <w:tcPr>
            <w:tcW w:w="2269" w:type="dxa"/>
          </w:tcPr>
          <w:p w14:paraId="36082672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SURNAMES</w:t>
            </w:r>
          </w:p>
        </w:tc>
        <w:tc>
          <w:tcPr>
            <w:tcW w:w="6940" w:type="dxa"/>
          </w:tcPr>
          <w:p w14:paraId="71B7C604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AE3CFD4" w14:textId="77777777" w:rsidTr="00C62EDF">
        <w:tc>
          <w:tcPr>
            <w:tcW w:w="2269" w:type="dxa"/>
          </w:tcPr>
          <w:p w14:paraId="247E8732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FACULTY</w:t>
            </w:r>
          </w:p>
        </w:tc>
        <w:tc>
          <w:tcPr>
            <w:tcW w:w="6940" w:type="dxa"/>
          </w:tcPr>
          <w:p w14:paraId="25153D77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017A0DA7" w14:textId="77777777" w:rsidTr="00C62EDF">
        <w:tc>
          <w:tcPr>
            <w:tcW w:w="2269" w:type="dxa"/>
          </w:tcPr>
          <w:p w14:paraId="50A8CA70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DEPARTMENT</w:t>
            </w:r>
          </w:p>
        </w:tc>
        <w:tc>
          <w:tcPr>
            <w:tcW w:w="6940" w:type="dxa"/>
          </w:tcPr>
          <w:p w14:paraId="766AFD08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1E9E1043" w14:textId="77777777" w:rsidTr="00C62EDF">
        <w:tc>
          <w:tcPr>
            <w:tcW w:w="2269" w:type="dxa"/>
          </w:tcPr>
          <w:p w14:paraId="426A68F4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TELEPHONE</w:t>
            </w:r>
          </w:p>
        </w:tc>
        <w:tc>
          <w:tcPr>
            <w:tcW w:w="6940" w:type="dxa"/>
          </w:tcPr>
          <w:p w14:paraId="074935B5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30E61E02" w14:textId="77777777" w:rsidTr="00C62EDF">
        <w:tc>
          <w:tcPr>
            <w:tcW w:w="2269" w:type="dxa"/>
          </w:tcPr>
          <w:p w14:paraId="30E293F6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EMAIL</w:t>
            </w:r>
          </w:p>
        </w:tc>
        <w:tc>
          <w:tcPr>
            <w:tcW w:w="6940" w:type="dxa"/>
          </w:tcPr>
          <w:p w14:paraId="7F5311FD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135493B7" w14:textId="77777777" w:rsidTr="00C62EDF">
        <w:tc>
          <w:tcPr>
            <w:tcW w:w="2269" w:type="dxa"/>
          </w:tcPr>
          <w:p w14:paraId="0719F963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n-GB"/>
              </w:rPr>
            </w:pPr>
            <w:r w:rsidRPr="00C62EDF">
              <w:rPr>
                <w:rFonts w:ascii="EHUSans" w:hAnsi="EHUSans" w:cs="Calibri"/>
                <w:b/>
                <w:sz w:val="20"/>
                <w:lang w:val="en-GB"/>
              </w:rPr>
              <w:t>TITLE OF THE RESEARCH PROJECT</w:t>
            </w:r>
          </w:p>
        </w:tc>
        <w:tc>
          <w:tcPr>
            <w:tcW w:w="6940" w:type="dxa"/>
          </w:tcPr>
          <w:p w14:paraId="0A810975" w14:textId="77777777"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06FF2B33" w14:textId="77777777" w:rsidTr="00C62EDF">
        <w:tc>
          <w:tcPr>
            <w:tcW w:w="2269" w:type="dxa"/>
          </w:tcPr>
          <w:p w14:paraId="2EB38E86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FOREIGN UNIVERSITY</w:t>
            </w:r>
          </w:p>
        </w:tc>
        <w:tc>
          <w:tcPr>
            <w:tcW w:w="6940" w:type="dxa"/>
          </w:tcPr>
          <w:p w14:paraId="396F899D" w14:textId="77777777"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14:paraId="708A375E" w14:textId="77777777" w:rsidTr="00C62EDF">
        <w:tc>
          <w:tcPr>
            <w:tcW w:w="2269" w:type="dxa"/>
          </w:tcPr>
          <w:p w14:paraId="0628EADE" w14:textId="77777777"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DEPARTURE DATE </w:t>
            </w:r>
            <w:proofErr w:type="spellStart"/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approx</w:t>
            </w:r>
            <w:proofErr w:type="spellEnd"/>
          </w:p>
        </w:tc>
        <w:tc>
          <w:tcPr>
            <w:tcW w:w="6940" w:type="dxa"/>
          </w:tcPr>
          <w:p w14:paraId="6AC707FC" w14:textId="77777777"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  <w:tr w:rsidR="00C62EDF" w:rsidRPr="00C62EDF" w14:paraId="3C7A23E1" w14:textId="77777777" w:rsidTr="00C62EDF">
        <w:tc>
          <w:tcPr>
            <w:tcW w:w="2269" w:type="dxa"/>
          </w:tcPr>
          <w:p w14:paraId="017B15DA" w14:textId="77777777"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RETURN DATE </w:t>
            </w:r>
          </w:p>
          <w:p w14:paraId="6A01F3AE" w14:textId="77777777"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proofErr w:type="spellStart"/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approx</w:t>
            </w:r>
            <w:proofErr w:type="spellEnd"/>
          </w:p>
        </w:tc>
        <w:tc>
          <w:tcPr>
            <w:tcW w:w="6940" w:type="dxa"/>
          </w:tcPr>
          <w:p w14:paraId="67EE4FD9" w14:textId="77777777" w:rsidR="00C62EDF" w:rsidRPr="00C62EDF" w:rsidRDefault="00C62EDF" w:rsidP="00C62EDF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</w:tbl>
    <w:p w14:paraId="34BF45BB" w14:textId="77777777" w:rsidR="00E6545A" w:rsidRDefault="00E6545A" w:rsidP="00E6545A">
      <w:pPr>
        <w:pStyle w:val="Text4"/>
        <w:rPr>
          <w:lang w:val="es-ES"/>
        </w:rPr>
      </w:pPr>
    </w:p>
    <w:p w14:paraId="28E2EC5B" w14:textId="77777777" w:rsidR="00C62EDF" w:rsidRPr="00E6545A" w:rsidRDefault="00C62EDF" w:rsidP="00E6545A">
      <w:pPr>
        <w:pStyle w:val="Text4"/>
        <w:rPr>
          <w:lang w:val="es-ES"/>
        </w:rPr>
      </w:pPr>
    </w:p>
    <w:p w14:paraId="2492153C" w14:textId="77777777" w:rsidR="004F2CA0" w:rsidRPr="00E6545A" w:rsidRDefault="00E6545A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 w:rsidRP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C62EDF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ab/>
        <w:t>PROPOSED MOBILITY</w:t>
      </w:r>
      <w:r w:rsidR="00A14A87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RESEARCH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PROGRAMME</w:t>
      </w:r>
    </w:p>
    <w:tbl>
      <w:tblPr>
        <w:tblStyle w:val="Tablaconcuadrculaclara"/>
        <w:tblW w:w="91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194"/>
      </w:tblGrid>
      <w:tr w:rsidR="00377526" w:rsidRPr="00300783" w14:paraId="1D48D8D5" w14:textId="77777777" w:rsidTr="00C62EDF">
        <w:tc>
          <w:tcPr>
            <w:tcW w:w="9194" w:type="dxa"/>
            <w:hideMark/>
          </w:tcPr>
          <w:p w14:paraId="13455ECA" w14:textId="77777777"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1)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Overall objectives of the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research plan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67522381" w14:textId="77777777" w:rsidR="008C1815" w:rsidRPr="00300783" w:rsidRDefault="008C1815" w:rsidP="00C62EDF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5528E793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8C1815" w:rsidRPr="00300783" w14:paraId="02FE7AB0" w14:textId="77777777" w:rsidTr="00C62EDF">
        <w:tc>
          <w:tcPr>
            <w:tcW w:w="9194" w:type="dxa"/>
          </w:tcPr>
          <w:p w14:paraId="0EB32279" w14:textId="77777777" w:rsidR="008C1815" w:rsidRPr="00300783" w:rsidRDefault="00300783" w:rsidP="008C1815">
            <w:pPr>
              <w:spacing w:before="24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2) </w:t>
            </w:r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Specific objectives for the mobility:</w:t>
            </w:r>
            <w:r w:rsidR="008C1815" w:rsidRPr="00300783">
              <w:rPr>
                <w:rFonts w:ascii="EHUSans" w:hAnsi="EHUSans" w:cs="Calibri"/>
                <w:sz w:val="20"/>
                <w:lang w:val="en-GB"/>
              </w:rPr>
              <w:t xml:space="preserve"> </w:t>
            </w:r>
          </w:p>
          <w:p w14:paraId="093E2D30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1584AE1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233D554F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14:paraId="35B8EE11" w14:textId="77777777" w:rsidTr="00C62EDF">
        <w:tc>
          <w:tcPr>
            <w:tcW w:w="9194" w:type="dxa"/>
            <w:hideMark/>
          </w:tcPr>
          <w:p w14:paraId="77B5743F" w14:textId="77777777"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</w:rPr>
              <w:t xml:space="preserve">3)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Added value of the mobility. Please refer to the added value of the mobility in the proposed destination. Why is the chosen </w:t>
            </w:r>
            <w:r w:rsidR="00E22579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foreign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university the most appropriate for this </w:t>
            </w:r>
            <w:proofErr w:type="spell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proyect</w:t>
            </w:r>
            <w:proofErr w:type="spell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?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07398B94" w14:textId="77777777" w:rsidR="00D302B8" w:rsidRPr="00300783" w:rsidRDefault="00D302B8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45AC6C88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02CC66FD" w14:textId="77777777" w:rsidR="008C1815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7697B99F" w14:textId="77777777" w:rsidR="00C62EDF" w:rsidRPr="00300783" w:rsidRDefault="00C62EDF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14:paraId="61B335FD" w14:textId="77777777" w:rsidTr="00C62EDF">
        <w:tc>
          <w:tcPr>
            <w:tcW w:w="9194" w:type="dxa"/>
            <w:hideMark/>
          </w:tcPr>
          <w:p w14:paraId="1291E2E9" w14:textId="77777777"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lastRenderedPageBreak/>
              <w:t xml:space="preserve">4)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Activities to be carried out</w:t>
            </w:r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.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Please specify </w:t>
            </w:r>
            <w:proofErr w:type="gram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1)the</w:t>
            </w:r>
            <w:proofErr w:type="gram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work plan and 2)methodology to be used. </w:t>
            </w:r>
          </w:p>
          <w:p w14:paraId="01BACB3B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76134DF4" w14:textId="77777777"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14:paraId="5DA27A55" w14:textId="77777777"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D3C06FD" w14:textId="77777777"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42E4F845" w14:textId="77777777"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6515392B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7A3F191C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14:paraId="358BB247" w14:textId="77777777" w:rsidTr="00C62EDF">
        <w:tc>
          <w:tcPr>
            <w:tcW w:w="9194" w:type="dxa"/>
            <w:hideMark/>
          </w:tcPr>
          <w:p w14:paraId="332B1DA0" w14:textId="77777777"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5)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Expected outcomes and impact</w:t>
            </w:r>
            <w:r w:rsidR="00D97FE7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</w:t>
            </w:r>
            <w:r w:rsidR="00DD35B7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(e.g. on the professional development of the staff member and on both institutions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, possible future collaborations</w:t>
            </w:r>
            <w:r w:rsidR="00404952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)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14:paraId="181C607D" w14:textId="77777777" w:rsidR="00D302B8" w:rsidRPr="00300783" w:rsidRDefault="00D302B8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13AE5B54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22F256AC" w14:textId="77777777"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45F3BDF4" w14:textId="77777777"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14:paraId="32CB1FB2" w14:textId="77777777"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</w:tbl>
    <w:p w14:paraId="4B4313A0" w14:textId="77777777"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color w:val="002060"/>
          <w:sz w:val="20"/>
          <w:lang w:val="en-GB"/>
        </w:rPr>
      </w:pPr>
    </w:p>
    <w:p w14:paraId="6754C60D" w14:textId="77777777" w:rsidR="00C62EDF" w:rsidRDefault="00C62EDF">
      <w:pPr>
        <w:spacing w:after="0"/>
        <w:jc w:val="left"/>
        <w:rPr>
          <w:rFonts w:ascii="EHUSans" w:hAnsi="EHUSans" w:cs="Calibri"/>
          <w:b/>
          <w:color w:val="002060"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br w:type="page"/>
      </w:r>
    </w:p>
    <w:p w14:paraId="3A3ED443" w14:textId="77777777"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  <w:r w:rsidRPr="008C1815">
        <w:rPr>
          <w:rFonts w:ascii="EHUSans" w:hAnsi="EHUSans" w:cs="Calibri"/>
          <w:b/>
          <w:color w:val="002060"/>
          <w:sz w:val="20"/>
          <w:lang w:val="en-GB"/>
        </w:rPr>
        <w:lastRenderedPageBreak/>
        <w:t>I</w:t>
      </w:r>
      <w:r w:rsid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8C1815">
        <w:rPr>
          <w:rFonts w:ascii="EHUSans" w:hAnsi="EHUSans" w:cs="Calibri"/>
          <w:b/>
          <w:color w:val="002060"/>
          <w:sz w:val="20"/>
          <w:lang w:val="en-GB"/>
        </w:rPr>
        <w:t>. COMMITMENT OF THE PARTIES</w:t>
      </w:r>
    </w:p>
    <w:p w14:paraId="1761EBA1" w14:textId="77777777" w:rsidR="008C1815" w:rsidRPr="008C1815" w:rsidRDefault="008F1CA2" w:rsidP="008C18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8C1815">
        <w:rPr>
          <w:rFonts w:ascii="EHUSans" w:hAnsi="EHUSans" w:cs="Calibri"/>
          <w:sz w:val="20"/>
          <w:szCs w:val="20"/>
          <w:lang w:val="en-GB"/>
        </w:rPr>
        <w:t>By signing this document, the staff member, and the receiving institution/enterprise confirm</w:t>
      </w:r>
      <w:r w:rsidR="009D2BA8" w:rsidRPr="008C1815">
        <w:rPr>
          <w:rFonts w:ascii="EHUSans" w:hAnsi="EHUSans" w:cs="Calibri"/>
          <w:sz w:val="20"/>
          <w:szCs w:val="20"/>
          <w:lang w:val="en-GB"/>
        </w:rPr>
        <w:t xml:space="preserve"> they</w:t>
      </w:r>
      <w:r w:rsidRPr="008C1815">
        <w:rPr>
          <w:rFonts w:ascii="EHUSans" w:hAnsi="EHUSans" w:cs="Calibri"/>
          <w:sz w:val="20"/>
          <w:szCs w:val="20"/>
          <w:lang w:val="en-GB"/>
        </w:rPr>
        <w:t xml:space="preserve"> approve </w:t>
      </w:r>
      <w:r w:rsidR="008C1815">
        <w:rPr>
          <w:rFonts w:ascii="EHUSans" w:hAnsi="EHUSans" w:cs="Calibri"/>
          <w:sz w:val="20"/>
          <w:szCs w:val="20"/>
          <w:lang w:val="en-GB"/>
        </w:rPr>
        <w:t xml:space="preserve">the proposed mobility </w:t>
      </w:r>
      <w:proofErr w:type="gramStart"/>
      <w:r w:rsidR="008C1815">
        <w:rPr>
          <w:rFonts w:ascii="EHUSans" w:hAnsi="EHUSans" w:cs="Calibri"/>
          <w:sz w:val="20"/>
          <w:szCs w:val="20"/>
          <w:lang w:val="en-GB"/>
        </w:rPr>
        <w:t xml:space="preserve">agreement; </w:t>
      </w:r>
      <w:r w:rsidR="008C1815">
        <w:rPr>
          <w:rFonts w:ascii="EHUSans" w:hAnsi="EHUSans" w:cs="Calibri"/>
          <w:sz w:val="20"/>
          <w:lang w:val="en-GB"/>
        </w:rPr>
        <w:t xml:space="preserve"> </w:t>
      </w:r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>to</w:t>
      </w:r>
      <w:proofErr w:type="gramEnd"/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 xml:space="preserve"> be carried out, if the applicant is selected by UPV/EHU to participate, from ……………………….….… to……………………………….</w:t>
      </w:r>
    </w:p>
    <w:p w14:paraId="22993870" w14:textId="77777777" w:rsidR="008F1CA2" w:rsidRPr="008C1815" w:rsidRDefault="008F1CA2" w:rsidP="008F1CA2">
      <w:pPr>
        <w:spacing w:after="120"/>
        <w:rPr>
          <w:rFonts w:ascii="EHUSans" w:hAnsi="EHUSans" w:cs="Calibri"/>
          <w:sz w:val="20"/>
          <w:lang w:val="en-US"/>
        </w:rPr>
      </w:pPr>
    </w:p>
    <w:tbl>
      <w:tblPr>
        <w:tblStyle w:val="Tablaelegante"/>
        <w:tblW w:w="8876" w:type="dxa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C1815" w14:paraId="74081E0B" w14:textId="77777777" w:rsidTr="00C62EDF">
        <w:trPr>
          <w:trHeight w:val="2691"/>
        </w:trPr>
        <w:tc>
          <w:tcPr>
            <w:tcW w:w="8876" w:type="dxa"/>
          </w:tcPr>
          <w:p w14:paraId="6B16D5F6" w14:textId="77777777" w:rsidR="00F550D9" w:rsidRPr="008C1815" w:rsidRDefault="008C1815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STAFF MEMBER</w:t>
            </w: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UPV/EHU</w:t>
            </w:r>
          </w:p>
          <w:p w14:paraId="661B1DD3" w14:textId="77777777" w:rsidR="00F550D9" w:rsidRPr="008C1815" w:rsidRDefault="00F550D9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Name:</w:t>
            </w:r>
          </w:p>
          <w:p w14:paraId="39541160" w14:textId="77777777" w:rsidR="005A4314" w:rsidRPr="008C1815" w:rsidRDefault="005A4314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Position:</w:t>
            </w:r>
          </w:p>
          <w:p w14:paraId="692B7507" w14:textId="77777777" w:rsidR="008C1815" w:rsidRDefault="008C1815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  <w:p w14:paraId="43356FA0" w14:textId="77777777" w:rsidR="00F550D9" w:rsidRPr="008C1815" w:rsidRDefault="00F550D9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Signature:</w:t>
            </w:r>
            <w:r w:rsidRPr="008C1815">
              <w:rPr>
                <w:rStyle w:val="Refdenotaalpie"/>
                <w:rFonts w:ascii="EHUSans" w:hAnsi="EHUSans" w:cs="Calibri"/>
                <w:sz w:val="20"/>
                <w:lang w:val="en-GB"/>
              </w:rPr>
              <w:t xml:space="preserve">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14:paraId="767592CA" w14:textId="77777777"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p w14:paraId="178D46E5" w14:textId="77777777"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tbl>
      <w:tblPr>
        <w:tblStyle w:val="Tablaelegante"/>
        <w:tblW w:w="8823" w:type="dxa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8C1815" w14:paraId="305DB3FD" w14:textId="77777777" w:rsidTr="00C62EDF">
        <w:trPr>
          <w:trHeight w:val="3299"/>
        </w:trPr>
        <w:tc>
          <w:tcPr>
            <w:tcW w:w="8823" w:type="dxa"/>
          </w:tcPr>
          <w:p w14:paraId="21E58E3E" w14:textId="77777777" w:rsidR="00F550D9" w:rsidRPr="008C1815" w:rsidRDefault="008C1815" w:rsidP="00772741">
            <w:pPr>
              <w:spacing w:before="12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RECEIVING INSTITUTION</w:t>
            </w:r>
          </w:p>
          <w:p w14:paraId="7E8EAC33" w14:textId="77777777" w:rsidR="00F550D9" w:rsidRPr="008C1815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Name of the </w:t>
            </w:r>
            <w:r w:rsidR="008A69DA" w:rsidRPr="008C1815">
              <w:rPr>
                <w:rFonts w:ascii="EHUSans" w:hAnsi="EHUSans" w:cs="Calibri"/>
                <w:sz w:val="20"/>
                <w:lang w:val="en-GB"/>
              </w:rPr>
              <w:t>contact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 person:</w:t>
            </w:r>
          </w:p>
          <w:p w14:paraId="42710BE6" w14:textId="77777777"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Position: </w:t>
            </w:r>
          </w:p>
          <w:p w14:paraId="05E25BA3" w14:textId="77777777"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University: </w:t>
            </w:r>
          </w:p>
          <w:p w14:paraId="57E230F7" w14:textId="77777777" w:rsidR="008C1815" w:rsidRDefault="008C1815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</w:p>
          <w:p w14:paraId="1B7D48C7" w14:textId="77777777" w:rsidR="00F550D9" w:rsidRPr="008C1815" w:rsidRDefault="00F550D9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Signature: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14:paraId="15CEC582" w14:textId="77777777" w:rsidR="009D2BA8" w:rsidRPr="008C1815" w:rsidRDefault="009D2BA8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14:paraId="387BC27A" w14:textId="77777777" w:rsidR="00F77E9A" w:rsidRPr="008C1815" w:rsidRDefault="00F77E9A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14:paraId="7EE08946" w14:textId="77777777" w:rsidR="00EF398E" w:rsidRPr="008C1815" w:rsidRDefault="00EF398E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p w14:paraId="06FF4329" w14:textId="77777777" w:rsidR="009D2BA8" w:rsidRPr="008C1815" w:rsidRDefault="009D2BA8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sectPr w:rsidR="009D2BA8" w:rsidRPr="008C1815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F0F5" w14:textId="77777777" w:rsidR="00EF5D8E" w:rsidRDefault="00EF5D8E">
      <w:r>
        <w:separator/>
      </w:r>
    </w:p>
  </w:endnote>
  <w:endnote w:type="continuationSeparator" w:id="0">
    <w:p w14:paraId="3DC7FEBD" w14:textId="77777777" w:rsidR="00EF5D8E" w:rsidRDefault="00EF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8330A" w14:textId="77777777" w:rsidR="009F32D0" w:rsidRDefault="00F34696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C62E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AADBC0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03D" w14:textId="77777777" w:rsidR="005655B4" w:rsidRDefault="005655B4">
    <w:pPr>
      <w:pStyle w:val="Piedepgina"/>
    </w:pPr>
  </w:p>
  <w:p w14:paraId="607A29EB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1D0C" w14:textId="77777777" w:rsidR="00EF5D8E" w:rsidRDefault="00EF5D8E">
      <w:r>
        <w:separator/>
      </w:r>
    </w:p>
  </w:footnote>
  <w:footnote w:type="continuationSeparator" w:id="0">
    <w:p w14:paraId="14C766F2" w14:textId="77777777" w:rsidR="00EF5D8E" w:rsidRDefault="00EF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  <w:gridCol w:w="1110"/>
    </w:tblGrid>
    <w:tr w:rsidR="00E01AAA" w:rsidRPr="00907AAC" w14:paraId="0E8FF33D" w14:textId="77777777" w:rsidTr="0088023E">
      <w:trPr>
        <w:trHeight w:val="823"/>
      </w:trPr>
      <w:tc>
        <w:tcPr>
          <w:tcW w:w="7797" w:type="dxa"/>
          <w:vAlign w:val="center"/>
        </w:tcPr>
        <w:p w14:paraId="3FE46D47" w14:textId="0E21AE11" w:rsidR="00E01AAA" w:rsidRPr="008A69DA" w:rsidRDefault="0088023E" w:rsidP="008C1815">
          <w:pPr>
            <w:tabs>
              <w:tab w:val="left" w:pos="0"/>
            </w:tabs>
            <w:jc w:val="right"/>
            <w:rPr>
              <w:rFonts w:ascii="Verdana" w:hAnsi="Verdana"/>
              <w:b/>
              <w:sz w:val="18"/>
              <w:szCs w:val="18"/>
              <w:lang w:val="es-ES"/>
            </w:rPr>
          </w:pPr>
          <w:r>
            <w:rPr>
              <w:rFonts w:ascii="Verdana" w:hAnsi="Verdana"/>
              <w:b/>
              <w:sz w:val="18"/>
              <w:szCs w:val="18"/>
              <w:lang w:val="es-ES"/>
            </w:rPr>
            <w:t xml:space="preserve"> </w:t>
          </w:r>
          <w:r>
            <w:rPr>
              <w:rFonts w:ascii="Arial" w:hAnsi="Arial" w:cs="Arial"/>
              <w:noProof/>
            </w:rPr>
            <w:drawing>
              <wp:inline distT="0" distB="0" distL="0" distR="0" wp14:anchorId="5B689F76" wp14:editId="57BA5286">
                <wp:extent cx="1549238" cy="713496"/>
                <wp:effectExtent l="0" t="0" r="0" b="0"/>
                <wp:docPr id="20790310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391" cy="7190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sz w:val="18"/>
              <w:szCs w:val="18"/>
              <w:lang w:val="es-ES"/>
            </w:rPr>
            <w:t xml:space="preserve">                                                                   </w:t>
          </w:r>
          <w:r w:rsidR="008C1815">
            <w:rPr>
              <w:rFonts w:ascii="Arial" w:hAnsi="Arial" w:cs="Arial"/>
              <w:noProof/>
              <w:color w:val="0000FF"/>
              <w:sz w:val="20"/>
              <w:lang w:val="es-ES" w:eastAsia="es-ES"/>
            </w:rPr>
            <w:drawing>
              <wp:inline distT="0" distB="0" distL="0" distR="0" wp14:anchorId="4D015014" wp14:editId="5E38DE94">
                <wp:extent cx="628650" cy="886397"/>
                <wp:effectExtent l="0" t="0" r="0" b="0"/>
                <wp:docPr id="3" name="Imagen 3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0" w:type="dxa"/>
        </w:tcPr>
        <w:p w14:paraId="39410600" w14:textId="77777777" w:rsidR="00E01AAA" w:rsidRPr="008A69DA" w:rsidRDefault="00E01AAA" w:rsidP="00C05937">
          <w:pPr>
            <w:pStyle w:val="ZDGName"/>
            <w:rPr>
              <w:lang w:val="es-ES"/>
            </w:rPr>
          </w:pPr>
        </w:p>
      </w:tc>
    </w:tr>
  </w:tbl>
  <w:p w14:paraId="43731858" w14:textId="77777777" w:rsidR="00506408" w:rsidRPr="008A69DA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11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1D57949"/>
    <w:multiLevelType w:val="hybridMultilevel"/>
    <w:tmpl w:val="C99299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22245">
    <w:abstractNumId w:val="1"/>
  </w:num>
  <w:num w:numId="2" w16cid:durableId="1979603748">
    <w:abstractNumId w:val="0"/>
  </w:num>
  <w:num w:numId="3" w16cid:durableId="1087310929">
    <w:abstractNumId w:val="19"/>
  </w:num>
  <w:num w:numId="4" w16cid:durableId="225799242">
    <w:abstractNumId w:val="28"/>
  </w:num>
  <w:num w:numId="5" w16cid:durableId="1038509142">
    <w:abstractNumId w:val="21"/>
  </w:num>
  <w:num w:numId="6" w16cid:durableId="1599830245">
    <w:abstractNumId w:val="27"/>
  </w:num>
  <w:num w:numId="7" w16cid:durableId="1857453608">
    <w:abstractNumId w:val="43"/>
  </w:num>
  <w:num w:numId="8" w16cid:durableId="548222012">
    <w:abstractNumId w:val="44"/>
  </w:num>
  <w:num w:numId="9" w16cid:durableId="1982802058">
    <w:abstractNumId w:val="25"/>
  </w:num>
  <w:num w:numId="10" w16cid:durableId="1906451731">
    <w:abstractNumId w:val="41"/>
  </w:num>
  <w:num w:numId="11" w16cid:durableId="700011347">
    <w:abstractNumId w:val="39"/>
  </w:num>
  <w:num w:numId="12" w16cid:durableId="912619239">
    <w:abstractNumId w:val="31"/>
  </w:num>
  <w:num w:numId="13" w16cid:durableId="1226602069">
    <w:abstractNumId w:val="37"/>
  </w:num>
  <w:num w:numId="14" w16cid:durableId="899249017">
    <w:abstractNumId w:val="20"/>
  </w:num>
  <w:num w:numId="15" w16cid:durableId="720861462">
    <w:abstractNumId w:val="26"/>
  </w:num>
  <w:num w:numId="16" w16cid:durableId="430122956">
    <w:abstractNumId w:val="16"/>
  </w:num>
  <w:num w:numId="17" w16cid:durableId="1204249238">
    <w:abstractNumId w:val="22"/>
  </w:num>
  <w:num w:numId="18" w16cid:durableId="667364269">
    <w:abstractNumId w:val="45"/>
  </w:num>
  <w:num w:numId="19" w16cid:durableId="533348452">
    <w:abstractNumId w:val="33"/>
  </w:num>
  <w:num w:numId="20" w16cid:durableId="1482959934">
    <w:abstractNumId w:val="18"/>
  </w:num>
  <w:num w:numId="21" w16cid:durableId="397285149">
    <w:abstractNumId w:val="29"/>
  </w:num>
  <w:num w:numId="22" w16cid:durableId="1463573204">
    <w:abstractNumId w:val="30"/>
  </w:num>
  <w:num w:numId="23" w16cid:durableId="203712665">
    <w:abstractNumId w:val="32"/>
  </w:num>
  <w:num w:numId="24" w16cid:durableId="1429883801">
    <w:abstractNumId w:val="4"/>
  </w:num>
  <w:num w:numId="25" w16cid:durableId="479155731">
    <w:abstractNumId w:val="7"/>
  </w:num>
  <w:num w:numId="26" w16cid:durableId="460080815">
    <w:abstractNumId w:val="35"/>
  </w:num>
  <w:num w:numId="27" w16cid:durableId="1199195851">
    <w:abstractNumId w:val="17"/>
  </w:num>
  <w:num w:numId="28" w16cid:durableId="299968307">
    <w:abstractNumId w:val="10"/>
  </w:num>
  <w:num w:numId="29" w16cid:durableId="2046175628">
    <w:abstractNumId w:val="38"/>
  </w:num>
  <w:num w:numId="30" w16cid:durableId="270548369">
    <w:abstractNumId w:val="34"/>
  </w:num>
  <w:num w:numId="31" w16cid:durableId="744298654">
    <w:abstractNumId w:val="24"/>
  </w:num>
  <w:num w:numId="32" w16cid:durableId="312105708">
    <w:abstractNumId w:val="12"/>
  </w:num>
  <w:num w:numId="33" w16cid:durableId="2095203027">
    <w:abstractNumId w:val="36"/>
  </w:num>
  <w:num w:numId="34" w16cid:durableId="640773340">
    <w:abstractNumId w:val="14"/>
  </w:num>
  <w:num w:numId="35" w16cid:durableId="256907730">
    <w:abstractNumId w:val="15"/>
  </w:num>
  <w:num w:numId="36" w16cid:durableId="506332203">
    <w:abstractNumId w:val="11"/>
  </w:num>
  <w:num w:numId="37" w16cid:durableId="894195011">
    <w:abstractNumId w:val="9"/>
  </w:num>
  <w:num w:numId="38" w16cid:durableId="1975482624">
    <w:abstractNumId w:val="36"/>
  </w:num>
  <w:num w:numId="39" w16cid:durableId="1182400972">
    <w:abstractNumId w:val="46"/>
  </w:num>
  <w:num w:numId="40" w16cid:durableId="4123617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9210158">
    <w:abstractNumId w:val="3"/>
  </w:num>
  <w:num w:numId="42" w16cid:durableId="16137862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7738361">
    <w:abstractNumId w:val="19"/>
  </w:num>
  <w:num w:numId="44" w16cid:durableId="1940067875">
    <w:abstractNumId w:val="19"/>
  </w:num>
  <w:num w:numId="45" w16cid:durableId="597295164">
    <w:abstractNumId w:val="13"/>
  </w:num>
  <w:num w:numId="46" w16cid:durableId="1888179012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4AF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B4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B4B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078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78B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577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39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BE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314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3847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3B99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EFB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23E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69DA"/>
    <w:rsid w:val="008A70C2"/>
    <w:rsid w:val="008A7A45"/>
    <w:rsid w:val="008B01E3"/>
    <w:rsid w:val="008B03EC"/>
    <w:rsid w:val="008B0B29"/>
    <w:rsid w:val="008B0FCF"/>
    <w:rsid w:val="008B20F8"/>
    <w:rsid w:val="008B5B2A"/>
    <w:rsid w:val="008B6FA5"/>
    <w:rsid w:val="008B75A2"/>
    <w:rsid w:val="008B7ABA"/>
    <w:rsid w:val="008C1815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BA8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14A87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2EDF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080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2579"/>
    <w:rsid w:val="00E23236"/>
    <w:rsid w:val="00E232D1"/>
    <w:rsid w:val="00E24491"/>
    <w:rsid w:val="00E24710"/>
    <w:rsid w:val="00E249CD"/>
    <w:rsid w:val="00E24E46"/>
    <w:rsid w:val="00E25126"/>
    <w:rsid w:val="00E2567C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545A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5D8E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696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7E9A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6CF1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4BFB309B"/>
  <w15:docId w15:val="{4FF11209-AAA7-4E18-96C1-9CB366C9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45478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45478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45478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45478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45478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45478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45478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45478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45478B"/>
    <w:pPr>
      <w:ind w:left="482"/>
    </w:pPr>
  </w:style>
  <w:style w:type="paragraph" w:customStyle="1" w:styleId="Text2">
    <w:name w:val="Text 2"/>
    <w:basedOn w:val="Normal"/>
    <w:rsid w:val="0045478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45478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45478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45478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45478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45478B"/>
    <w:pPr>
      <w:spacing w:after="720"/>
      <w:ind w:left="5103"/>
      <w:jc w:val="left"/>
    </w:pPr>
  </w:style>
  <w:style w:type="paragraph" w:styleId="Textodebloque">
    <w:name w:val="Block Text"/>
    <w:basedOn w:val="Normal"/>
    <w:rsid w:val="0045478B"/>
    <w:pPr>
      <w:spacing w:after="120"/>
      <w:ind w:left="1440" w:right="1440"/>
    </w:pPr>
  </w:style>
  <w:style w:type="paragraph" w:styleId="Textoindependiente">
    <w:name w:val="Body Text"/>
    <w:basedOn w:val="Normal"/>
    <w:rsid w:val="0045478B"/>
    <w:pPr>
      <w:spacing w:after="120"/>
    </w:pPr>
  </w:style>
  <w:style w:type="paragraph" w:styleId="Textoindependiente2">
    <w:name w:val="Body Text 2"/>
    <w:basedOn w:val="Normal"/>
    <w:rsid w:val="0045478B"/>
    <w:pPr>
      <w:spacing w:after="120" w:line="480" w:lineRule="auto"/>
    </w:pPr>
  </w:style>
  <w:style w:type="paragraph" w:styleId="Textoindependiente3">
    <w:name w:val="Body Text 3"/>
    <w:basedOn w:val="Normal"/>
    <w:rsid w:val="0045478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45478B"/>
    <w:pPr>
      <w:ind w:firstLine="210"/>
    </w:pPr>
  </w:style>
  <w:style w:type="paragraph" w:styleId="Sangradetextonormal">
    <w:name w:val="Body Text Indent"/>
    <w:basedOn w:val="Normal"/>
    <w:rsid w:val="0045478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45478B"/>
    <w:pPr>
      <w:ind w:firstLine="210"/>
    </w:pPr>
  </w:style>
  <w:style w:type="paragraph" w:styleId="Sangra2detindependiente">
    <w:name w:val="Body Text Indent 2"/>
    <w:basedOn w:val="Normal"/>
    <w:rsid w:val="0045478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5478B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rsid w:val="0045478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45478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45478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45478B"/>
    <w:pPr>
      <w:ind w:left="4252"/>
    </w:pPr>
  </w:style>
  <w:style w:type="paragraph" w:styleId="Textocomentario">
    <w:name w:val="annotation text"/>
    <w:basedOn w:val="Normal"/>
    <w:link w:val="TextocomentarioCar"/>
    <w:rsid w:val="0045478B"/>
    <w:rPr>
      <w:sz w:val="20"/>
    </w:rPr>
  </w:style>
  <w:style w:type="paragraph" w:styleId="Fecha">
    <w:name w:val="Date"/>
    <w:basedOn w:val="Normal"/>
    <w:next w:val="References"/>
    <w:rsid w:val="0045478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45478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45478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45478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45478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45478B"/>
    <w:rPr>
      <w:sz w:val="20"/>
    </w:rPr>
  </w:style>
  <w:style w:type="paragraph" w:styleId="Direccinsobre">
    <w:name w:val="envelope address"/>
    <w:basedOn w:val="Normal"/>
    <w:rsid w:val="0045478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45478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45478B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45478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45478B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45478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45478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45478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45478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45478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45478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45478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45478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45478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45478B"/>
    <w:rPr>
      <w:rFonts w:ascii="Arial" w:hAnsi="Arial"/>
      <w:b/>
    </w:rPr>
  </w:style>
  <w:style w:type="paragraph" w:styleId="Lista">
    <w:name w:val="List"/>
    <w:basedOn w:val="Normal"/>
    <w:rsid w:val="0045478B"/>
    <w:pPr>
      <w:ind w:left="283" w:hanging="283"/>
    </w:pPr>
  </w:style>
  <w:style w:type="paragraph" w:styleId="Lista2">
    <w:name w:val="List 2"/>
    <w:basedOn w:val="Normal"/>
    <w:rsid w:val="0045478B"/>
    <w:pPr>
      <w:ind w:left="566" w:hanging="283"/>
    </w:pPr>
  </w:style>
  <w:style w:type="paragraph" w:styleId="Lista3">
    <w:name w:val="List 3"/>
    <w:basedOn w:val="Normal"/>
    <w:rsid w:val="0045478B"/>
    <w:pPr>
      <w:ind w:left="849" w:hanging="283"/>
    </w:pPr>
  </w:style>
  <w:style w:type="paragraph" w:styleId="Lista4">
    <w:name w:val="List 4"/>
    <w:basedOn w:val="Normal"/>
    <w:rsid w:val="0045478B"/>
    <w:pPr>
      <w:ind w:left="1132" w:hanging="283"/>
    </w:pPr>
  </w:style>
  <w:style w:type="paragraph" w:styleId="Lista5">
    <w:name w:val="List 5"/>
    <w:basedOn w:val="Normal"/>
    <w:rsid w:val="0045478B"/>
    <w:pPr>
      <w:ind w:left="1415" w:hanging="283"/>
    </w:pPr>
  </w:style>
  <w:style w:type="paragraph" w:styleId="Listaconvietas">
    <w:name w:val="List Bullet"/>
    <w:basedOn w:val="Normal"/>
    <w:rsid w:val="0045478B"/>
    <w:pPr>
      <w:numPr>
        <w:numId w:val="4"/>
      </w:numPr>
    </w:pPr>
  </w:style>
  <w:style w:type="paragraph" w:styleId="Listaconvietas2">
    <w:name w:val="List Bullet 2"/>
    <w:basedOn w:val="Text2"/>
    <w:rsid w:val="0045478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45478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45478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45478B"/>
    <w:pPr>
      <w:numPr>
        <w:numId w:val="1"/>
      </w:numPr>
    </w:pPr>
  </w:style>
  <w:style w:type="paragraph" w:styleId="Continuarlista">
    <w:name w:val="List Continue"/>
    <w:basedOn w:val="Normal"/>
    <w:rsid w:val="0045478B"/>
    <w:pPr>
      <w:spacing w:after="120"/>
      <w:ind w:left="283"/>
    </w:pPr>
  </w:style>
  <w:style w:type="paragraph" w:styleId="Continuarlista2">
    <w:name w:val="List Continue 2"/>
    <w:basedOn w:val="Normal"/>
    <w:rsid w:val="0045478B"/>
    <w:pPr>
      <w:spacing w:after="120"/>
      <w:ind w:left="566"/>
    </w:pPr>
  </w:style>
  <w:style w:type="paragraph" w:styleId="Continuarlista3">
    <w:name w:val="List Continue 3"/>
    <w:basedOn w:val="Normal"/>
    <w:rsid w:val="0045478B"/>
    <w:pPr>
      <w:spacing w:after="120"/>
      <w:ind w:left="849"/>
    </w:pPr>
  </w:style>
  <w:style w:type="paragraph" w:styleId="Continuarlista4">
    <w:name w:val="List Continue 4"/>
    <w:basedOn w:val="Normal"/>
    <w:rsid w:val="0045478B"/>
    <w:pPr>
      <w:spacing w:after="120"/>
      <w:ind w:left="1132"/>
    </w:pPr>
  </w:style>
  <w:style w:type="paragraph" w:styleId="Continuarlista5">
    <w:name w:val="List Continue 5"/>
    <w:basedOn w:val="Normal"/>
    <w:rsid w:val="0045478B"/>
    <w:pPr>
      <w:spacing w:after="120"/>
      <w:ind w:left="1415"/>
    </w:pPr>
  </w:style>
  <w:style w:type="paragraph" w:styleId="Listaconnmeros">
    <w:name w:val="List Number"/>
    <w:basedOn w:val="Normal"/>
    <w:rsid w:val="0045478B"/>
    <w:pPr>
      <w:numPr>
        <w:numId w:val="14"/>
      </w:numPr>
    </w:pPr>
  </w:style>
  <w:style w:type="paragraph" w:styleId="Listaconnmeros2">
    <w:name w:val="List Number 2"/>
    <w:basedOn w:val="Text2"/>
    <w:rsid w:val="0045478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45478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45478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45478B"/>
    <w:pPr>
      <w:numPr>
        <w:numId w:val="2"/>
      </w:numPr>
    </w:pPr>
  </w:style>
  <w:style w:type="paragraph" w:styleId="Textomacro">
    <w:name w:val="macro"/>
    <w:semiHidden/>
    <w:rsid w:val="004547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4547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45478B"/>
    <w:pPr>
      <w:ind w:left="720"/>
    </w:pPr>
  </w:style>
  <w:style w:type="paragraph" w:styleId="Encabezadodenota">
    <w:name w:val="Note Heading"/>
    <w:basedOn w:val="Normal"/>
    <w:next w:val="Normal"/>
    <w:rsid w:val="0045478B"/>
  </w:style>
  <w:style w:type="paragraph" w:customStyle="1" w:styleId="NoteHead">
    <w:name w:val="NoteHead"/>
    <w:basedOn w:val="Normal"/>
    <w:next w:val="Subject"/>
    <w:rsid w:val="0045478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45478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45478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45478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45478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45478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45478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45478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45478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45478B"/>
  </w:style>
  <w:style w:type="paragraph" w:styleId="Firma">
    <w:name w:val="Signature"/>
    <w:basedOn w:val="Normal"/>
    <w:next w:val="Enclosures"/>
    <w:rsid w:val="0045478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45478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45478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45478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45478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45478B"/>
    <w:pPr>
      <w:ind w:left="480" w:hanging="480"/>
    </w:pPr>
  </w:style>
  <w:style w:type="paragraph" w:styleId="Ttulo">
    <w:name w:val="Title"/>
    <w:basedOn w:val="Normal"/>
    <w:next w:val="SubTitle1"/>
    <w:rsid w:val="0045478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45478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45478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45478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45478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45478B"/>
    <w:pPr>
      <w:ind w:left="1200"/>
    </w:pPr>
  </w:style>
  <w:style w:type="paragraph" w:styleId="TDC7">
    <w:name w:val="toc 7"/>
    <w:basedOn w:val="Normal"/>
    <w:next w:val="Normal"/>
    <w:autoRedefine/>
    <w:semiHidden/>
    <w:rsid w:val="0045478B"/>
    <w:pPr>
      <w:ind w:left="1440"/>
    </w:pPr>
  </w:style>
  <w:style w:type="paragraph" w:styleId="TDC8">
    <w:name w:val="toc 8"/>
    <w:basedOn w:val="Normal"/>
    <w:next w:val="Normal"/>
    <w:autoRedefine/>
    <w:semiHidden/>
    <w:rsid w:val="0045478B"/>
    <w:pPr>
      <w:ind w:left="1680"/>
    </w:pPr>
  </w:style>
  <w:style w:type="paragraph" w:styleId="TDC9">
    <w:name w:val="toc 9"/>
    <w:basedOn w:val="Normal"/>
    <w:next w:val="Normal"/>
    <w:autoRedefine/>
    <w:semiHidden/>
    <w:rsid w:val="0045478B"/>
    <w:pPr>
      <w:ind w:left="1920"/>
    </w:pPr>
  </w:style>
  <w:style w:type="paragraph" w:customStyle="1" w:styleId="YReferences">
    <w:name w:val="YReferences"/>
    <w:basedOn w:val="Normal"/>
    <w:next w:val="Normal"/>
    <w:rsid w:val="0045478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45478B"/>
    <w:pPr>
      <w:numPr>
        <w:numId w:val="5"/>
      </w:numPr>
    </w:pPr>
  </w:style>
  <w:style w:type="paragraph" w:customStyle="1" w:styleId="ListDash">
    <w:name w:val="List Dash"/>
    <w:basedOn w:val="Normal"/>
    <w:rsid w:val="0045478B"/>
    <w:pPr>
      <w:numPr>
        <w:numId w:val="9"/>
      </w:numPr>
    </w:pPr>
  </w:style>
  <w:style w:type="paragraph" w:customStyle="1" w:styleId="ListDash1">
    <w:name w:val="List Dash 1"/>
    <w:basedOn w:val="Text1"/>
    <w:rsid w:val="0045478B"/>
    <w:pPr>
      <w:numPr>
        <w:numId w:val="10"/>
      </w:numPr>
    </w:pPr>
  </w:style>
  <w:style w:type="paragraph" w:customStyle="1" w:styleId="ListDash2">
    <w:name w:val="List Dash 2"/>
    <w:basedOn w:val="Text2"/>
    <w:rsid w:val="0045478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45478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45478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45478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45478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45478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45478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45478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45478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45478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45478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45478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45478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45478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45478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45478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45478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45478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45478B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rsid w:val="0045478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45478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paragraph" w:styleId="NormalWeb">
    <w:name w:val="Normal (Web)"/>
    <w:basedOn w:val="Normal"/>
    <w:uiPriority w:val="99"/>
    <w:rsid w:val="009D2BA8"/>
    <w:pPr>
      <w:autoSpaceDE w:val="0"/>
      <w:autoSpaceDN w:val="0"/>
      <w:adjustRightInd w:val="0"/>
      <w:spacing w:after="0"/>
      <w:jc w:val="left"/>
    </w:pPr>
    <w:rPr>
      <w:rFonts w:ascii="Liberation Serif" w:hAnsi="Liberation Serif" w:cs="Liberation Serif"/>
      <w:color w:val="00000A"/>
      <w:kern w:val="1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E654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E65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C62E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ynqvb">
    <w:name w:val="rynqvb"/>
    <w:basedOn w:val="Fuentedeprrafopredeter"/>
    <w:rsid w:val="00C6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.pn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A936550-FB38-42EC-B4FE-62EEFC566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e52a87e-fa0e-4867-9149-5c43122db7fb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176</Words>
  <Characters>1130</Characters>
  <Application>Microsoft Office Word</Application>
  <DocSecurity>0</DocSecurity>
  <PresentationFormat>Microsoft Word 11.0</PresentationFormat>
  <Lines>26</Lines>
  <Paragraphs>9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1297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JUAN CARLOS CASTILLO MARTINEZ</cp:lastModifiedBy>
  <cp:revision>2</cp:revision>
  <cp:lastPrinted>2013-11-06T08:46:00Z</cp:lastPrinted>
  <dcterms:created xsi:type="dcterms:W3CDTF">2025-03-04T09:09:00Z</dcterms:created>
  <dcterms:modified xsi:type="dcterms:W3CDTF">2025-03-04T09:09:00Z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