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1B57" w14:textId="77777777" w:rsidR="00172726" w:rsidRPr="00172726" w:rsidRDefault="00172726" w:rsidP="000B581D">
      <w:pPr>
        <w:spacing w:after="120"/>
        <w:jc w:val="center"/>
        <w:rPr>
          <w:rFonts w:ascii="Verdana" w:hAnsi="Verdana" w:cs="Arial"/>
          <w:b/>
          <w:color w:val="002060"/>
          <w:sz w:val="4"/>
          <w:szCs w:val="4"/>
          <w:lang w:val="es-ES"/>
        </w:rPr>
      </w:pPr>
    </w:p>
    <w:p w14:paraId="747B305A" w14:textId="05E74FFC" w:rsidR="00D93804" w:rsidRPr="00FC4F8C" w:rsidRDefault="006916B9" w:rsidP="000B581D">
      <w:pPr>
        <w:spacing w:after="120"/>
        <w:jc w:val="center"/>
        <w:rPr>
          <w:rFonts w:ascii="Verdana" w:hAnsi="Verdana" w:cs="Arial"/>
          <w:b/>
          <w:color w:val="002060"/>
          <w:sz w:val="30"/>
          <w:szCs w:val="30"/>
          <w:lang w:val="es-ES"/>
        </w:rPr>
      </w:pPr>
      <w:r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>ACUERDO DE MOVILIDAD</w:t>
      </w:r>
      <w:r w:rsidR="00270578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 </w:t>
      </w:r>
      <w:r w:rsidR="000B581D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DE PERSONAL </w:t>
      </w:r>
      <w:r w:rsidR="00270578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>ERASMUS+</w:t>
      </w:r>
      <w:r w:rsidR="000B581D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 </w:t>
      </w:r>
      <w:r w:rsidR="00D93804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>PARA DOCENCIA</w:t>
      </w:r>
      <w:r w:rsidR="000B581D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 Y DOCENCIA+FORMACIÓN</w:t>
      </w:r>
      <w:r w:rsidR="00D95B4B" w:rsidRPr="00FC4F8C">
        <w:rPr>
          <w:rStyle w:val="Refdenotaalfinal"/>
          <w:rFonts w:ascii="Verdana" w:hAnsi="Verdana" w:cs="Arial"/>
          <w:b/>
          <w:color w:val="002060"/>
          <w:sz w:val="30"/>
          <w:szCs w:val="30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03410DAE" w14:textId="77777777" w:rsidR="000B581D" w:rsidRPr="000B581D" w:rsidRDefault="000B581D" w:rsidP="000B581D">
      <w:pPr>
        <w:spacing w:after="120"/>
        <w:ind w:right="-992"/>
        <w:rPr>
          <w:rFonts w:ascii="Verdana" w:hAnsi="Verdana" w:cs="Calibri"/>
          <w:i/>
          <w:sz w:val="20"/>
          <w:lang w:val="es-ES"/>
        </w:rPr>
      </w:pPr>
      <w:r w:rsidRPr="000B581D">
        <w:rPr>
          <w:rFonts w:ascii="Verdana" w:hAnsi="Verdana" w:cs="Calibri"/>
          <w:sz w:val="20"/>
          <w:lang w:val="es-ES"/>
        </w:rPr>
        <w:t xml:space="preserve">Fechas previstas para la movilidad física: del </w:t>
      </w:r>
      <w:r w:rsidRPr="000B581D">
        <w:rPr>
          <w:rFonts w:ascii="Verdana" w:hAnsi="Verdana" w:cs="Calibri"/>
          <w:i/>
          <w:sz w:val="20"/>
          <w:lang w:val="es-ES"/>
        </w:rPr>
        <w:t>[día/mes/año]</w:t>
      </w:r>
      <w:r w:rsidRPr="000B581D">
        <w:rPr>
          <w:rFonts w:ascii="Verdana" w:hAnsi="Verdana" w:cs="Calibri"/>
          <w:sz w:val="20"/>
          <w:lang w:val="es-ES"/>
        </w:rPr>
        <w:tab/>
        <w:t xml:space="preserve">al </w:t>
      </w:r>
      <w:r w:rsidRPr="000B581D">
        <w:rPr>
          <w:rFonts w:ascii="Verdana" w:hAnsi="Verdana" w:cs="Calibri"/>
          <w:i/>
          <w:sz w:val="20"/>
          <w:lang w:val="es-ES"/>
        </w:rPr>
        <w:t>[día/mes/año]</w:t>
      </w:r>
    </w:p>
    <w:p w14:paraId="71B679EA" w14:textId="77777777" w:rsidR="000B581D" w:rsidRPr="000B581D" w:rsidRDefault="000B581D" w:rsidP="000B581D">
      <w:pPr>
        <w:spacing w:after="120"/>
        <w:ind w:right="-992"/>
        <w:rPr>
          <w:rFonts w:ascii="Verdana" w:hAnsi="Verdana" w:cs="Calibri"/>
          <w:sz w:val="20"/>
          <w:lang w:val="es-ES"/>
        </w:rPr>
      </w:pPr>
      <w:r w:rsidRPr="000B581D">
        <w:rPr>
          <w:rFonts w:ascii="Verdana" w:hAnsi="Verdana" w:cs="Calibri"/>
          <w:sz w:val="20"/>
          <w:lang w:val="es-ES"/>
        </w:rPr>
        <w:t>Duración de la movilidad física (días) – excluyendo días de viaje: _________</w:t>
      </w:r>
    </w:p>
    <w:p w14:paraId="006FFE93" w14:textId="77777777" w:rsidR="000B581D" w:rsidRPr="000B581D" w:rsidRDefault="000B581D" w:rsidP="000B581D">
      <w:pPr>
        <w:spacing w:after="120"/>
        <w:ind w:right="-992"/>
        <w:rPr>
          <w:rFonts w:ascii="Verdana" w:hAnsi="Verdana" w:cs="Calibri"/>
          <w:sz w:val="20"/>
          <w:lang w:val="es-ES"/>
        </w:rPr>
      </w:pPr>
      <w:r w:rsidRPr="000B581D">
        <w:rPr>
          <w:rFonts w:ascii="Verdana" w:hAnsi="Verdana"/>
          <w:bCs/>
          <w:iCs/>
          <w:color w:val="000000"/>
          <w:sz w:val="20"/>
          <w:lang w:val="es-ES" w:eastAsia="en-GB"/>
        </w:rPr>
        <w:t xml:space="preserve">Si procede, periodo previsto del componente virtual: de </w:t>
      </w:r>
      <w:r w:rsidRPr="000B581D">
        <w:rPr>
          <w:rFonts w:ascii="Verdana" w:hAnsi="Verdana" w:cs="Calibri"/>
          <w:sz w:val="20"/>
          <w:lang w:val="es-ES"/>
        </w:rPr>
        <w:t>[día/mes/año] a [día/mes/año]</w:t>
      </w:r>
    </w:p>
    <w:p w14:paraId="4279D894" w14:textId="77777777" w:rsidR="00270578" w:rsidRPr="00172726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Arial"/>
          <w:b/>
          <w:color w:val="002060"/>
          <w:sz w:val="22"/>
          <w:szCs w:val="22"/>
          <w:lang w:val="es-ES"/>
        </w:rPr>
      </w:pPr>
    </w:p>
    <w:p w14:paraId="7F0A2781" w14:textId="0C73FAA5" w:rsidR="00D93804" w:rsidRPr="00172726" w:rsidRDefault="00D93804" w:rsidP="00F302F2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172726">
        <w:rPr>
          <w:rFonts w:ascii="Verdana" w:hAnsi="Verdana" w:cs="Arial"/>
          <w:b/>
          <w:color w:val="002060"/>
          <w:sz w:val="22"/>
          <w:szCs w:val="22"/>
          <w:lang w:val="en-GB"/>
        </w:rPr>
        <w:t>Miembro del personal docente</w:t>
      </w:r>
    </w:p>
    <w:p w14:paraId="58633BBF" w14:textId="77777777" w:rsidR="00E36D7B" w:rsidRPr="0023723A" w:rsidRDefault="00E36D7B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2157"/>
      </w:tblGrid>
      <w:tr w:rsidR="00172726" w:rsidRPr="008E0C22" w14:paraId="49C4C211" w14:textId="77777777" w:rsidTr="00FD5042">
        <w:trPr>
          <w:trHeight w:val="334"/>
        </w:trPr>
        <w:tc>
          <w:tcPr>
            <w:tcW w:w="2943" w:type="dxa"/>
            <w:shd w:val="clear" w:color="auto" w:fill="FFFFFF"/>
          </w:tcPr>
          <w:p w14:paraId="1C9E4AB3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is-IS"/>
              </w:rPr>
              <w:t xml:space="preserve">Apellidos </w:t>
            </w:r>
          </w:p>
        </w:tc>
        <w:tc>
          <w:tcPr>
            <w:tcW w:w="1985" w:type="dxa"/>
            <w:shd w:val="clear" w:color="auto" w:fill="FFFFFF"/>
          </w:tcPr>
          <w:p w14:paraId="7FA48785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5EFF8FE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423015E5" w14:textId="77777777" w:rsidR="00172726" w:rsidRPr="008E0C22" w:rsidRDefault="00172726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172726" w:rsidRPr="008E0C22" w14:paraId="46B1F5DB" w14:textId="77777777" w:rsidTr="00FD5042">
        <w:trPr>
          <w:trHeight w:val="412"/>
        </w:trPr>
        <w:tc>
          <w:tcPr>
            <w:tcW w:w="2943" w:type="dxa"/>
            <w:shd w:val="clear" w:color="auto" w:fill="FFFFFF"/>
          </w:tcPr>
          <w:p w14:paraId="1C55D1C8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Antigüedad</w:t>
            </w:r>
            <w:r w:rsidRPr="008E0C22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endnoteReference w:id="2"/>
            </w:r>
          </w:p>
        </w:tc>
        <w:tc>
          <w:tcPr>
            <w:tcW w:w="1985" w:type="dxa"/>
            <w:shd w:val="clear" w:color="auto" w:fill="FFFFFF"/>
          </w:tcPr>
          <w:p w14:paraId="235DA3B3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A5DCCCA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Nacionalidad</w:t>
            </w:r>
            <w:r w:rsidRPr="008E0C22">
              <w:rPr>
                <w:rFonts w:ascii="Verdana" w:hAnsi="Verdana" w:cs="Calibri"/>
                <w:sz w:val="18"/>
                <w:szCs w:val="18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B863527" w14:textId="77777777" w:rsidR="00172726" w:rsidRPr="008E0C22" w:rsidRDefault="00172726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172726" w:rsidRPr="008E0C22" w14:paraId="6B1F140A" w14:textId="77777777" w:rsidTr="00FD5042">
        <w:trPr>
          <w:trHeight w:val="629"/>
        </w:trPr>
        <w:tc>
          <w:tcPr>
            <w:tcW w:w="2943" w:type="dxa"/>
            <w:shd w:val="clear" w:color="auto" w:fill="FFFFFF"/>
          </w:tcPr>
          <w:p w14:paraId="3431A07C" w14:textId="77777777" w:rsidR="00172726" w:rsidRPr="00172726" w:rsidRDefault="00172726" w:rsidP="00172726">
            <w:pPr>
              <w:spacing w:after="24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Género [Masculino/Femenino/</w:t>
            </w: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br/>
              <w:t>No definido]</w:t>
            </w:r>
          </w:p>
        </w:tc>
        <w:tc>
          <w:tcPr>
            <w:tcW w:w="1985" w:type="dxa"/>
            <w:shd w:val="clear" w:color="auto" w:fill="FFFFFF"/>
          </w:tcPr>
          <w:p w14:paraId="6EE68B49" w14:textId="77777777" w:rsidR="00172726" w:rsidRPr="00172726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shd w:val="clear" w:color="auto" w:fill="FFFFFF"/>
          </w:tcPr>
          <w:p w14:paraId="1D7A7259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7D817980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20../20..</w:t>
            </w:r>
          </w:p>
        </w:tc>
      </w:tr>
      <w:tr w:rsidR="00172726" w:rsidRPr="008E0C22" w14:paraId="4A4BC764" w14:textId="77777777" w:rsidTr="00FD5042">
        <w:trPr>
          <w:trHeight w:val="288"/>
        </w:trPr>
        <w:tc>
          <w:tcPr>
            <w:tcW w:w="2943" w:type="dxa"/>
            <w:shd w:val="clear" w:color="auto" w:fill="FFFFFF"/>
          </w:tcPr>
          <w:p w14:paraId="2250BD3E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fr-BE"/>
              </w:rPr>
              <w:t>Correo electrónico</w:t>
            </w:r>
          </w:p>
        </w:tc>
        <w:tc>
          <w:tcPr>
            <w:tcW w:w="5985" w:type="dxa"/>
            <w:gridSpan w:val="3"/>
            <w:shd w:val="clear" w:color="auto" w:fill="FFFFFF"/>
          </w:tcPr>
          <w:p w14:paraId="0E78C5DF" w14:textId="77777777" w:rsidR="00172726" w:rsidRPr="008E0C22" w:rsidRDefault="00172726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4C2B7EE" w:rsidR="00A077EC" w:rsidRPr="00172726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is-IS"/>
        </w:rPr>
      </w:pPr>
      <w:r w:rsidRPr="00172726">
        <w:rPr>
          <w:rFonts w:ascii="Verdana" w:hAnsi="Verdana" w:cs="Arial"/>
          <w:b/>
          <w:color w:val="002060"/>
          <w:sz w:val="22"/>
          <w:szCs w:val="22"/>
          <w:lang w:val="is-IS"/>
        </w:rPr>
        <w:t>Institución de envío</w:t>
      </w:r>
    </w:p>
    <w:p w14:paraId="75044C2E" w14:textId="77777777" w:rsidR="00E36D7B" w:rsidRPr="0023723A" w:rsidRDefault="00E36D7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29"/>
        <w:gridCol w:w="2268"/>
        <w:gridCol w:w="2299"/>
      </w:tblGrid>
      <w:tr w:rsidR="00172726" w:rsidRPr="00855B72" w14:paraId="0096C1E5" w14:textId="77777777" w:rsidTr="00FD5042">
        <w:trPr>
          <w:trHeight w:val="441"/>
        </w:trPr>
        <w:tc>
          <w:tcPr>
            <w:tcW w:w="2232" w:type="dxa"/>
            <w:shd w:val="clear" w:color="auto" w:fill="FFFFFF"/>
          </w:tcPr>
          <w:p w14:paraId="5CAEC3EF" w14:textId="77777777" w:rsidR="00172726" w:rsidRPr="00A0630B" w:rsidRDefault="00172726" w:rsidP="00FD5042">
            <w:pPr>
              <w:spacing w:after="240"/>
              <w:ind w:right="-993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79F97FE" w14:textId="79F3AF7B" w:rsidR="00172726" w:rsidRPr="00A0630B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</w:tr>
      <w:tr w:rsidR="00172726" w:rsidRPr="008E0C22" w14:paraId="03ADDD83" w14:textId="77777777" w:rsidTr="00FD5042">
        <w:trPr>
          <w:trHeight w:val="618"/>
        </w:trPr>
        <w:tc>
          <w:tcPr>
            <w:tcW w:w="2232" w:type="dxa"/>
            <w:shd w:val="clear" w:color="auto" w:fill="FFFFFF"/>
          </w:tcPr>
          <w:p w14:paraId="329920C5" w14:textId="77777777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Código Erasmus</w:t>
            </w:r>
            <w:r w:rsidRPr="00A0630B">
              <w:rPr>
                <w:rStyle w:val="Refdenotaalfinal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 xml:space="preserve"> </w:t>
            </w:r>
          </w:p>
          <w:p w14:paraId="378AF059" w14:textId="77777777" w:rsidR="00172726" w:rsidRPr="00A0630B" w:rsidRDefault="00172726" w:rsidP="00FD5042">
            <w:pPr>
              <w:shd w:val="clear" w:color="auto" w:fill="FFFFFF"/>
              <w:ind w:right="-993"/>
              <w:rPr>
                <w:rFonts w:ascii="Verdana" w:eastAsiaTheme="minorHAnsi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(si procede)</w:t>
            </w:r>
          </w:p>
        </w:tc>
        <w:tc>
          <w:tcPr>
            <w:tcW w:w="2129" w:type="dxa"/>
            <w:shd w:val="clear" w:color="auto" w:fill="FFFFFF"/>
          </w:tcPr>
          <w:p w14:paraId="68334FF2" w14:textId="24664D0D" w:rsidR="00172726" w:rsidRPr="00A0630B" w:rsidRDefault="00855B72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NO</w:t>
            </w:r>
          </w:p>
        </w:tc>
        <w:tc>
          <w:tcPr>
            <w:tcW w:w="2268" w:type="dxa"/>
            <w:shd w:val="clear" w:color="auto" w:fill="FFFFFF"/>
          </w:tcPr>
          <w:p w14:paraId="138EF5B2" w14:textId="77777777" w:rsidR="00172726" w:rsidRPr="00A0630B" w:rsidRDefault="00172726" w:rsidP="00FD504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Facultad /</w:t>
            </w: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299" w:type="dxa"/>
            <w:shd w:val="clear" w:color="auto" w:fill="FFFFFF"/>
          </w:tcPr>
          <w:p w14:paraId="6E746E06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172726" w:rsidRPr="008E0C22" w14:paraId="0D4D018D" w14:textId="77777777" w:rsidTr="00FD5042">
        <w:trPr>
          <w:trHeight w:val="559"/>
        </w:trPr>
        <w:tc>
          <w:tcPr>
            <w:tcW w:w="2232" w:type="dxa"/>
            <w:shd w:val="clear" w:color="auto" w:fill="FFFFFF"/>
          </w:tcPr>
          <w:p w14:paraId="40178B7C" w14:textId="77777777" w:rsidR="00172726" w:rsidRPr="00A0630B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Dirección</w:t>
            </w:r>
          </w:p>
        </w:tc>
        <w:tc>
          <w:tcPr>
            <w:tcW w:w="2129" w:type="dxa"/>
            <w:shd w:val="clear" w:color="auto" w:fill="FFFFFF"/>
          </w:tcPr>
          <w:p w14:paraId="078AA057" w14:textId="081EA834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6C35E7A5" w14:textId="77777777" w:rsidR="00172726" w:rsidRPr="00A0630B" w:rsidRDefault="00172726" w:rsidP="00FD504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País</w:t>
            </w:r>
          </w:p>
          <w:p w14:paraId="6B048E10" w14:textId="77777777" w:rsidR="00172726" w:rsidRPr="00A0630B" w:rsidRDefault="00172726" w:rsidP="00FD504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Código del país</w:t>
            </w:r>
            <w:r w:rsidRPr="00A0630B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endnoteReference w:id="5"/>
            </w:r>
          </w:p>
        </w:tc>
        <w:tc>
          <w:tcPr>
            <w:tcW w:w="2299" w:type="dxa"/>
            <w:shd w:val="clear" w:color="auto" w:fill="FFFFFF"/>
          </w:tcPr>
          <w:p w14:paraId="28CAF606" w14:textId="4775393E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72726" w:rsidRPr="008E0C22" w14:paraId="065BF6C3" w14:textId="77777777" w:rsidTr="00FD5042">
        <w:trPr>
          <w:trHeight w:val="759"/>
        </w:trPr>
        <w:tc>
          <w:tcPr>
            <w:tcW w:w="2232" w:type="dxa"/>
            <w:shd w:val="clear" w:color="auto" w:fill="FFFFFF"/>
          </w:tcPr>
          <w:p w14:paraId="5E4128A1" w14:textId="77777777" w:rsidR="00172726" w:rsidRPr="00172726" w:rsidRDefault="00172726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04C0A15A" w14:textId="77777777" w:rsidR="00172726" w:rsidRPr="00172726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Nombre y cargo</w:t>
            </w:r>
          </w:p>
        </w:tc>
        <w:tc>
          <w:tcPr>
            <w:tcW w:w="2129" w:type="dxa"/>
            <w:shd w:val="clear" w:color="auto" w:fill="FFFFFF"/>
          </w:tcPr>
          <w:p w14:paraId="04671B44" w14:textId="1B279AAD" w:rsidR="00172726" w:rsidRPr="00172726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028DABEA" w14:textId="77777777" w:rsidR="00172726" w:rsidRPr="00172726" w:rsidRDefault="00172726" w:rsidP="00855B7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1008E9EE" w14:textId="77777777" w:rsidR="00172726" w:rsidRPr="00172726" w:rsidRDefault="00172726" w:rsidP="00855B7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Correo electrónico /</w:t>
            </w: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br/>
              <w:t xml:space="preserve">teléfono </w:t>
            </w:r>
          </w:p>
        </w:tc>
        <w:tc>
          <w:tcPr>
            <w:tcW w:w="2299" w:type="dxa"/>
            <w:shd w:val="clear" w:color="auto" w:fill="FFFFFF"/>
          </w:tcPr>
          <w:p w14:paraId="2DED5ED6" w14:textId="7721D996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172726" w:rsidRPr="0023723A" w14:paraId="787EC728" w14:textId="77777777" w:rsidTr="00FD5042">
        <w:trPr>
          <w:trHeight w:val="635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6411A" w14:textId="77777777" w:rsidR="00172726" w:rsidRPr="00A0630B" w:rsidRDefault="00172726" w:rsidP="00FD504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Tipo de empresa*</w:t>
            </w:r>
            <w:r w:rsidRPr="00A0630B">
              <w:rPr>
                <w:rStyle w:val="Refdenotaalpie"/>
                <w:rFonts w:ascii="Verdana" w:hAnsi="Verdana" w:cs="Arial"/>
                <w:sz w:val="18"/>
                <w:szCs w:val="18"/>
                <w:vertAlign w:val="baseline"/>
                <w:lang w:val="es-ES"/>
              </w:rPr>
              <w:footnoteReference w:id="1"/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C4702" w14:textId="596592C6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CD2EC" w14:textId="77777777" w:rsidR="00172726" w:rsidRPr="00A0630B" w:rsidRDefault="00172726" w:rsidP="00FD504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 xml:space="preserve">Tamaño de la </w:t>
            </w:r>
          </w:p>
          <w:p w14:paraId="0CC46E3F" w14:textId="77777777" w:rsidR="00172726" w:rsidRPr="00A0630B" w:rsidRDefault="00172726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empresa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E1880" w14:textId="68A53611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1C42BE2" w14:textId="4513B350" w:rsidR="003F2063" w:rsidRPr="00A0630B" w:rsidRDefault="003F2063" w:rsidP="003F2063">
      <w:pPr>
        <w:spacing w:after="240"/>
        <w:ind w:right="-992"/>
        <w:rPr>
          <w:rFonts w:ascii="Verdana" w:hAnsi="Verdana" w:cs="Arial"/>
          <w:b/>
          <w:color w:val="002060"/>
          <w:sz w:val="22"/>
          <w:szCs w:val="22"/>
        </w:rPr>
      </w:pPr>
      <w:r>
        <w:rPr>
          <w:rFonts w:ascii="Verdana" w:hAnsi="Verdana" w:cs="Arial"/>
          <w:b/>
          <w:color w:val="002060"/>
          <w:sz w:val="22"/>
          <w:szCs w:val="22"/>
        </w:rPr>
        <w:t>I</w:t>
      </w:r>
      <w:r w:rsidRPr="00A0630B">
        <w:rPr>
          <w:rFonts w:ascii="Verdana" w:hAnsi="Verdana" w:cs="Arial"/>
          <w:b/>
          <w:color w:val="002060"/>
          <w:sz w:val="22"/>
          <w:szCs w:val="22"/>
        </w:rPr>
        <w:t>nstitución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448"/>
        <w:gridCol w:w="2016"/>
      </w:tblGrid>
      <w:tr w:rsidR="003F2063" w:rsidRPr="00855B72" w14:paraId="53E9A00B" w14:textId="77777777" w:rsidTr="00FD5042">
        <w:trPr>
          <w:trHeight w:val="371"/>
        </w:trPr>
        <w:tc>
          <w:tcPr>
            <w:tcW w:w="2232" w:type="dxa"/>
            <w:shd w:val="clear" w:color="auto" w:fill="FFFFFF"/>
          </w:tcPr>
          <w:p w14:paraId="1DD44B54" w14:textId="77777777" w:rsidR="003F2063" w:rsidRPr="00A0630B" w:rsidRDefault="003F2063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45AA144" w14:textId="7A2020F6" w:rsidR="003F2063" w:rsidRPr="00855B72" w:rsidRDefault="00855B72" w:rsidP="00855B72">
            <w:pPr>
              <w:spacing w:after="24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  <w:t>Universidad del País Vasco/Euskal Herriko Unibertsitatea</w:t>
            </w:r>
          </w:p>
        </w:tc>
      </w:tr>
      <w:tr w:rsidR="00855B72" w:rsidRPr="008E0C22" w14:paraId="2C9B9320" w14:textId="77777777" w:rsidTr="003F2063">
        <w:trPr>
          <w:trHeight w:val="434"/>
        </w:trPr>
        <w:tc>
          <w:tcPr>
            <w:tcW w:w="2232" w:type="dxa"/>
            <w:shd w:val="clear" w:color="auto" w:fill="FFFFFF"/>
          </w:tcPr>
          <w:p w14:paraId="44ADA707" w14:textId="77777777" w:rsidR="00855B72" w:rsidRPr="00A0630B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 xml:space="preserve">Código Erasmus </w:t>
            </w:r>
          </w:p>
          <w:p w14:paraId="54ED99FF" w14:textId="77777777" w:rsidR="00855B72" w:rsidRPr="00A0630B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 xml:space="preserve"> (si procede)</w:t>
            </w:r>
          </w:p>
          <w:p w14:paraId="3A39BF67" w14:textId="77777777" w:rsidR="00855B72" w:rsidRPr="00A0630B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/>
          </w:tcPr>
          <w:p w14:paraId="54709E3F" w14:textId="0E6282E2" w:rsidR="00855B72" w:rsidRPr="00A0630B" w:rsidRDefault="00855B72" w:rsidP="00855B7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BILBAO 01</w:t>
            </w:r>
          </w:p>
        </w:tc>
        <w:tc>
          <w:tcPr>
            <w:tcW w:w="2448" w:type="dxa"/>
            <w:shd w:val="clear" w:color="auto" w:fill="FFFFFF"/>
          </w:tcPr>
          <w:p w14:paraId="7F73A9D4" w14:textId="5B7833DF" w:rsidR="00855B72" w:rsidRPr="00A0630B" w:rsidRDefault="00855B72" w:rsidP="00855B7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Facultad /</w:t>
            </w: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016" w:type="dxa"/>
            <w:shd w:val="clear" w:color="auto" w:fill="FFFFFF"/>
          </w:tcPr>
          <w:p w14:paraId="13472D25" w14:textId="77777777" w:rsidR="00855B72" w:rsidRPr="00A0630B" w:rsidRDefault="00855B72" w:rsidP="00855B7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855B72" w:rsidRPr="008E0C22" w14:paraId="5E5AC475" w14:textId="77777777" w:rsidTr="003F2063">
        <w:trPr>
          <w:trHeight w:val="559"/>
        </w:trPr>
        <w:tc>
          <w:tcPr>
            <w:tcW w:w="2232" w:type="dxa"/>
            <w:shd w:val="clear" w:color="auto" w:fill="FFFFFF"/>
          </w:tcPr>
          <w:p w14:paraId="6767EC51" w14:textId="77777777" w:rsidR="00855B72" w:rsidRPr="00A0630B" w:rsidRDefault="00855B72" w:rsidP="00855B7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7443C74E" w14:textId="77777777" w:rsidR="00855B72" w:rsidRPr="008E0C22" w:rsidRDefault="00855B72" w:rsidP="00855B7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Barrio Sarriena s/n</w:t>
            </w:r>
          </w:p>
          <w:p w14:paraId="18E1DA63" w14:textId="6741E5CF" w:rsidR="00855B72" w:rsidRPr="00A0630B" w:rsidRDefault="00855B72" w:rsidP="00855B7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48.940 Leioa, Spain</w:t>
            </w:r>
          </w:p>
        </w:tc>
        <w:tc>
          <w:tcPr>
            <w:tcW w:w="2448" w:type="dxa"/>
            <w:shd w:val="clear" w:color="auto" w:fill="FFFFFF"/>
          </w:tcPr>
          <w:p w14:paraId="296DD471" w14:textId="77777777" w:rsidR="00855B72" w:rsidRPr="00A0630B" w:rsidRDefault="00855B72" w:rsidP="00855B7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País</w:t>
            </w:r>
          </w:p>
          <w:p w14:paraId="78250AEF" w14:textId="757BBBCE" w:rsidR="00855B72" w:rsidRPr="00A0630B" w:rsidRDefault="00855B72" w:rsidP="00855B7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Código del país</w:t>
            </w:r>
            <w:r w:rsidRPr="00A0630B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endnoteReference w:id="6"/>
            </w:r>
          </w:p>
        </w:tc>
        <w:tc>
          <w:tcPr>
            <w:tcW w:w="2016" w:type="dxa"/>
            <w:shd w:val="clear" w:color="auto" w:fill="FFFFFF"/>
          </w:tcPr>
          <w:p w14:paraId="4021738D" w14:textId="2380F3AB" w:rsidR="00855B72" w:rsidRPr="00A0630B" w:rsidRDefault="00855B72" w:rsidP="00855B72">
            <w:pPr>
              <w:spacing w:after="24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ESPAÑA (ES, 724)</w:t>
            </w:r>
          </w:p>
        </w:tc>
      </w:tr>
      <w:tr w:rsidR="00855B72" w:rsidRPr="00855B72" w14:paraId="133AA643" w14:textId="77777777" w:rsidTr="003F2063">
        <w:tc>
          <w:tcPr>
            <w:tcW w:w="2232" w:type="dxa"/>
            <w:shd w:val="clear" w:color="auto" w:fill="FFFFFF"/>
          </w:tcPr>
          <w:p w14:paraId="5B2FAD58" w14:textId="77777777" w:rsidR="00855B72" w:rsidRPr="003F2063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4F19F7F0" w14:textId="77777777" w:rsidR="00855B72" w:rsidRPr="003F2063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661A1462" w14:textId="77777777" w:rsidR="00855B72" w:rsidRPr="00172726" w:rsidRDefault="00855B72" w:rsidP="00855B7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Noé Cornago Prieto,</w:t>
            </w:r>
          </w:p>
          <w:p w14:paraId="118CD9CF" w14:textId="77777777" w:rsidR="00855B72" w:rsidRPr="00172726" w:rsidRDefault="00855B72" w:rsidP="00855B7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 xml:space="preserve">Director de </w:t>
            </w:r>
          </w:p>
          <w:p w14:paraId="32498C67" w14:textId="638C8462" w:rsidR="00855B72" w:rsidRPr="003F2063" w:rsidRDefault="00855B72" w:rsidP="00855B7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Internacionalización</w:t>
            </w:r>
          </w:p>
        </w:tc>
        <w:tc>
          <w:tcPr>
            <w:tcW w:w="2448" w:type="dxa"/>
            <w:shd w:val="clear" w:color="auto" w:fill="FFFFFF"/>
          </w:tcPr>
          <w:p w14:paraId="15B270F9" w14:textId="77777777" w:rsidR="00855B72" w:rsidRPr="003F2063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618DBAD2" w14:textId="79A4AD90" w:rsidR="00855B72" w:rsidRPr="003F2063" w:rsidRDefault="00855B72" w:rsidP="00855B7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Correo electrónico /</w:t>
            </w: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br/>
              <w:t xml:space="preserve">teléfono </w:t>
            </w:r>
          </w:p>
        </w:tc>
        <w:tc>
          <w:tcPr>
            <w:tcW w:w="2016" w:type="dxa"/>
            <w:shd w:val="clear" w:color="auto" w:fill="FFFFFF"/>
          </w:tcPr>
          <w:p w14:paraId="2510B74C" w14:textId="77777777" w:rsidR="00855B72" w:rsidRDefault="00855B72" w:rsidP="00855B7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pc.international@ehu.eus </w:t>
            </w:r>
          </w:p>
          <w:p w14:paraId="154500C1" w14:textId="0D54AB3A" w:rsidR="00855B72" w:rsidRPr="003F2063" w:rsidRDefault="00855B72" w:rsidP="00855B7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+34943015738</w:t>
            </w:r>
          </w:p>
        </w:tc>
      </w:tr>
      <w:tr w:rsidR="00855B72" w:rsidRPr="008E0C22" w14:paraId="17F1FBF4" w14:textId="77777777" w:rsidTr="003F2063">
        <w:trPr>
          <w:trHeight w:val="643"/>
        </w:trPr>
        <w:tc>
          <w:tcPr>
            <w:tcW w:w="2232" w:type="dxa"/>
            <w:shd w:val="clear" w:color="auto" w:fill="FFFFFF"/>
          </w:tcPr>
          <w:p w14:paraId="4C090A04" w14:textId="77777777" w:rsidR="00855B72" w:rsidRPr="00A0630B" w:rsidRDefault="00855B72" w:rsidP="00855B72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Tipo de empresa*</w:t>
            </w:r>
            <w:r w:rsidRPr="00A0630B">
              <w:rPr>
                <w:rStyle w:val="Refdenotaalpie"/>
                <w:rFonts w:ascii="Verdana" w:hAnsi="Verdana" w:cs="Arial"/>
                <w:sz w:val="18"/>
                <w:szCs w:val="18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</w:tcPr>
          <w:p w14:paraId="11D225B4" w14:textId="20BF878F" w:rsidR="00855B72" w:rsidRPr="00A0630B" w:rsidRDefault="00855B72" w:rsidP="00855B7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85.4</w:t>
            </w:r>
          </w:p>
        </w:tc>
        <w:tc>
          <w:tcPr>
            <w:tcW w:w="2448" w:type="dxa"/>
            <w:shd w:val="clear" w:color="auto" w:fill="FFFFFF"/>
          </w:tcPr>
          <w:p w14:paraId="45FD3398" w14:textId="77777777" w:rsidR="00855B72" w:rsidRPr="003F2063" w:rsidRDefault="00855B72" w:rsidP="00855B72">
            <w:pPr>
              <w:ind w:right="-992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 xml:space="preserve">Tamaño de la empresa </w:t>
            </w:r>
          </w:p>
          <w:p w14:paraId="1DB139D1" w14:textId="77777777" w:rsidR="00855B72" w:rsidRPr="003F2063" w:rsidRDefault="00855B72" w:rsidP="00855B7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 xml:space="preserve"> (si procede)</w:t>
            </w:r>
          </w:p>
        </w:tc>
        <w:tc>
          <w:tcPr>
            <w:tcW w:w="2016" w:type="dxa"/>
            <w:shd w:val="clear" w:color="auto" w:fill="FFFFFF"/>
          </w:tcPr>
          <w:p w14:paraId="2EC74477" w14:textId="77777777" w:rsidR="00855B72" w:rsidRPr="00A0630B" w:rsidRDefault="00855B72" w:rsidP="00855B7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eastAsiaTheme="minorHAnsi" w:hAnsi="Verdana" w:cs="Arial"/>
                  <w:color w:val="002060"/>
                  <w:sz w:val="16"/>
                  <w:szCs w:val="16"/>
                  <w:lang w:val="fr-BE"/>
                </w:rPr>
                <w:id w:val="76134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eastAsiaTheme="minorHAnsi" w:hAnsi="Segoe UI Symbol" w:cs="Segoe UI Symbol"/>
                    <w:color w:val="002060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&lt;250 empleados</w:t>
            </w:r>
          </w:p>
          <w:p w14:paraId="35E11BBD" w14:textId="2D9A620F" w:rsidR="00855B72" w:rsidRPr="00A0630B" w:rsidRDefault="00855B72" w:rsidP="00855B72">
            <w:pPr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sdt>
              <w:sdtPr>
                <w:rPr>
                  <w:rFonts w:ascii="Verdana" w:eastAsiaTheme="minorHAnsi" w:hAnsi="Verdana" w:cs="Arial"/>
                  <w:color w:val="002060"/>
                  <w:sz w:val="16"/>
                  <w:szCs w:val="16"/>
                  <w:lang w:val="fr-BE"/>
                </w:rPr>
                <w:id w:val="-707955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eastAsiaTheme="minorHAnsi" w:hAnsi="Segoe UI Symbol" w:cs="Segoe UI Symbol"/>
                    <w:color w:val="002060"/>
                    <w:sz w:val="16"/>
                    <w:szCs w:val="16"/>
                    <w:lang w:val="fr-BE"/>
                  </w:rPr>
                  <w:t>☒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&gt;250 empleados</w:t>
            </w:r>
          </w:p>
        </w:tc>
      </w:tr>
    </w:tbl>
    <w:p w14:paraId="395B6E66" w14:textId="77777777" w:rsidR="003F2063" w:rsidRPr="003F2063" w:rsidRDefault="003F2063" w:rsidP="003F2063">
      <w:pPr>
        <w:spacing w:after="240"/>
        <w:outlineLvl w:val="3"/>
        <w:rPr>
          <w:rFonts w:ascii="Verdana" w:hAnsi="Verdana" w:cs="Arial"/>
          <w:b/>
          <w:sz w:val="18"/>
          <w:szCs w:val="18"/>
          <w:lang w:val="es-ES"/>
        </w:rPr>
      </w:pPr>
      <w:r w:rsidRPr="003F2063">
        <w:rPr>
          <w:rFonts w:ascii="Verdana" w:hAnsi="Verdana" w:cs="Arial"/>
          <w:b/>
          <w:sz w:val="18"/>
          <w:szCs w:val="18"/>
          <w:lang w:val="es-ES"/>
        </w:rPr>
        <w:t>Las indicaciones para cumplimentar el documento 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1E9FB083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CB0F744" w14:textId="1F085B35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1F19DB40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81C7226" w14:textId="68EB1F3A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ACE5F48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015DC895" w14:textId="556B2745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23FBDB02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6D9C658E" w14:textId="275C88E1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30FDF807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534BDF31" w14:textId="5A094737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55B72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55B72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55B72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2192A448" w14:textId="77777777" w:rsidR="00FC4F8C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</w:p>
    <w:p w14:paraId="6EAB14E5" w14:textId="77777777" w:rsidR="00FC4F8C" w:rsidRDefault="00FC4F8C">
      <w:pPr>
        <w:jc w:val="left"/>
        <w:rPr>
          <w:rFonts w:ascii="Verdana" w:hAnsi="Verdana" w:cs="Calibri"/>
          <w:b/>
          <w:color w:val="002060"/>
          <w:sz w:val="20"/>
          <w:lang w:val="es-ES"/>
        </w:rPr>
      </w:pPr>
      <w:r>
        <w:rPr>
          <w:rFonts w:ascii="Verdana" w:hAnsi="Verdana" w:cs="Calibri"/>
          <w:b/>
          <w:color w:val="002060"/>
          <w:sz w:val="20"/>
          <w:lang w:val="es-ES"/>
        </w:rPr>
        <w:br w:type="page"/>
      </w:r>
    </w:p>
    <w:p w14:paraId="7A3A4F58" w14:textId="11B52DCF" w:rsidR="00145EB7" w:rsidRPr="0023723A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lastRenderedPageBreak/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5922290B" w14:textId="77777777" w:rsidR="00EA08DB" w:rsidRDefault="00EA08DB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</w:p>
    <w:p w14:paraId="4CD49517" w14:textId="59317353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1A999D8B" w:rsidR="00D83ECF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p w14:paraId="123D9266" w14:textId="77777777" w:rsidR="00EA08DB" w:rsidRPr="0023723A" w:rsidRDefault="00EA08DB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65B65682" w14:textId="1735D661" w:rsidR="00150149" w:rsidRPr="0023723A" w:rsidRDefault="00150149" w:rsidP="00FC4F8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33480345" w14:textId="3FD7657E" w:rsidR="00150149" w:rsidRPr="0023723A" w:rsidRDefault="00150149" w:rsidP="00FC4F8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 w:rsidP="00FC4F8C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3F206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568" w:right="1418" w:bottom="851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7CB9FD76" w14:textId="66518096" w:rsidR="00F91D7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54281B60" w14:textId="3D35FDBC" w:rsidR="00255720" w:rsidRPr="002B0F0B" w:rsidRDefault="00F91D7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2B0F0B" w:rsidRDefault="00F91D7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2B0F0B" w:rsidRDefault="00F91D7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2B0F0B" w:rsidRDefault="00A4790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582D16D3" w14:textId="77777777" w:rsidR="00172726" w:rsidRPr="00172726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172726">
        <w:rPr>
          <w:rFonts w:ascii="Verdana" w:hAnsi="Verdana"/>
          <w:sz w:val="16"/>
          <w:szCs w:val="16"/>
          <w:lang w:val="es-ES"/>
        </w:rPr>
        <w:t xml:space="preserve"> </w:t>
      </w:r>
      <w:r w:rsidRPr="00172726">
        <w:rPr>
          <w:rFonts w:ascii="Verdana" w:hAnsi="Verdana"/>
          <w:b/>
          <w:sz w:val="16"/>
          <w:szCs w:val="16"/>
          <w:lang w:val="es-ES"/>
        </w:rPr>
        <w:t>Antigüedad</w:t>
      </w:r>
      <w:r w:rsidRPr="00172726">
        <w:rPr>
          <w:rFonts w:ascii="Verdana" w:hAnsi="Verdana"/>
          <w:sz w:val="16"/>
          <w:szCs w:val="16"/>
          <w:lang w:val="es-ES"/>
        </w:rPr>
        <w:t>: Junior (aprox. 10 años de experiencia o menos), Intermedio (aprox. entre 10 y 20 años de experiencia) o Senior (aprox. más de 20 años de experiencia)</w:t>
      </w:r>
    </w:p>
  </w:endnote>
  <w:endnote w:id="3">
    <w:p w14:paraId="54D19224" w14:textId="77777777" w:rsidR="00172726" w:rsidRPr="00172726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172726">
        <w:rPr>
          <w:rStyle w:val="Refdenotaalfinal"/>
          <w:rFonts w:ascii="Verdana" w:hAnsi="Verdana"/>
          <w:sz w:val="16"/>
          <w:szCs w:val="16"/>
          <w:lang w:val="es-ES"/>
        </w:rPr>
        <w:t xml:space="preserve"> </w:t>
      </w:r>
      <w:r w:rsidRPr="00172726">
        <w:rPr>
          <w:rFonts w:ascii="Verdana" w:hAnsi="Verdana"/>
          <w:b/>
          <w:sz w:val="16"/>
          <w:szCs w:val="16"/>
          <w:lang w:val="es-ES"/>
        </w:rPr>
        <w:t>Nacionalidad</w:t>
      </w:r>
      <w:r w:rsidRPr="00172726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6C4A704E" w14:textId="77777777" w:rsidR="00172726" w:rsidRPr="00230528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Erasmus</w:t>
      </w:r>
      <w:r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  <w:lang w:val="es-ES"/>
        </w:rPr>
        <w:t>q</w:t>
      </w:r>
      <w:r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  <w:lang w:val="es-ES"/>
        </w:rPr>
        <w:t>ubicada</w:t>
      </w:r>
      <w:r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>
        <w:rPr>
          <w:rFonts w:ascii="Verdana" w:hAnsi="Verdana"/>
          <w:sz w:val="16"/>
          <w:szCs w:val="16"/>
          <w:lang w:val="es-ES"/>
        </w:rPr>
        <w:t>asociados a</w:t>
      </w:r>
      <w:r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7EC3579E" w14:textId="77777777" w:rsidR="00172726" w:rsidRPr="00172726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172726">
        <w:rPr>
          <w:rFonts w:ascii="Verdana" w:hAnsi="Verdana"/>
          <w:b/>
          <w:sz w:val="16"/>
          <w:szCs w:val="16"/>
          <w:lang w:val="es-ES"/>
        </w:rPr>
        <w:t>Código del país</w:t>
      </w:r>
      <w:r w:rsidRPr="00172726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Pr="00172726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172726">
        <w:rPr>
          <w:rFonts w:ascii="Verdana" w:hAnsi="Verdana"/>
          <w:sz w:val="16"/>
          <w:szCs w:val="16"/>
          <w:lang w:val="es-ES"/>
        </w:rPr>
        <w:t>.</w:t>
      </w:r>
    </w:p>
  </w:endnote>
  <w:endnote w:id="6">
    <w:p w14:paraId="26E0B5FD" w14:textId="77777777" w:rsidR="00855B72" w:rsidRPr="003F2063" w:rsidRDefault="00855B72" w:rsidP="0043397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F2063">
        <w:rPr>
          <w:rFonts w:ascii="Verdana" w:hAnsi="Verdana"/>
          <w:b/>
          <w:sz w:val="16"/>
          <w:szCs w:val="16"/>
          <w:lang w:val="es-ES"/>
        </w:rPr>
        <w:t>Código del país</w:t>
      </w:r>
      <w:r w:rsidRPr="003F2063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2" w:anchor="search" w:history="1">
        <w:r w:rsidRPr="003F2063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3F2063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3" w:anchor="ISCE" w:history="1">
        <w:r w:rsidR="00255720" w:rsidRPr="002B0F0B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86438E6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32AB2F83" w14:textId="77777777" w:rsidR="00172726" w:rsidRPr="009F3224" w:rsidRDefault="00172726" w:rsidP="00172726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086F4A">
        <w:rPr>
          <w:rFonts w:asciiTheme="minorHAnsi" w:hAnsiTheme="minorHAnsi" w:cstheme="minorHAnsi"/>
          <w:sz w:val="18"/>
          <w:szCs w:val="18"/>
          <w:lang w:val="es-ES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086F4A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>Nota SEPIE: Para este campo, consignar la misma información que se indique en el Módulo del beneficiario.</w:t>
      </w:r>
    </w:p>
  </w:footnote>
  <w:footnote w:id="2">
    <w:p w14:paraId="03A6FFB9" w14:textId="77777777" w:rsidR="00855B72" w:rsidRPr="003F2063" w:rsidRDefault="00855B72" w:rsidP="003F2063">
      <w:pPr>
        <w:pStyle w:val="Textonotapie"/>
        <w:rPr>
          <w:lang w:val="es-ES"/>
        </w:rPr>
      </w:pPr>
      <w:r w:rsidRPr="003F2063">
        <w:rPr>
          <w:lang w:val="es-ES"/>
        </w:rPr>
        <w:t>*</w:t>
      </w:r>
      <w:r>
        <w:rPr>
          <w:rStyle w:val="Refdenotaalpie"/>
        </w:rPr>
        <w:footnoteRef/>
      </w:r>
      <w:r w:rsidRPr="003F2063">
        <w:rPr>
          <w:lang w:val="es-ES"/>
        </w:rPr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C9AB" w14:textId="4DE008FE" w:rsidR="00E74826" w:rsidRDefault="00960808">
    <w:r>
      <w:rPr>
        <w:noProof/>
        <w:lang w:val="es-ES" w:eastAsia="es-ES"/>
      </w:rPr>
      <w:drawing>
        <wp:inline distT="0" distB="0" distL="0" distR="0" wp14:anchorId="26C5D7BC" wp14:editId="74F78517">
          <wp:extent cx="1820849" cy="365760"/>
          <wp:effectExtent l="0" t="0" r="825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745" cy="37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6D7B"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4B7E3522">
              <wp:simplePos x="0" y="0"/>
              <wp:positionH relativeFrom="column">
                <wp:posOffset>3835987</wp:posOffset>
              </wp:positionH>
              <wp:positionV relativeFrom="paragraph">
                <wp:posOffset>-84443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05pt;margin-top:-6.65pt;width:140.95pt;height:5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6E93A5D" w14:textId="77777777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581D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2726"/>
    <w:rsid w:val="001730C7"/>
    <w:rsid w:val="00174FC4"/>
    <w:rsid w:val="001804C6"/>
    <w:rsid w:val="00181A1E"/>
    <w:rsid w:val="00181BCF"/>
    <w:rsid w:val="00183A28"/>
    <w:rsid w:val="00185102"/>
    <w:rsid w:val="00185BC1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0F0B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063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996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55B72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6E7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80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475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D7B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8DB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4F8C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link w:val="TextonotapieCar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F0B"/>
    <w:rPr>
      <w:lang w:val="fr-F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2726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A61BE7-CE06-4CD2-92B9-708CAE7D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87</TotalTime>
  <Pages>4</Pages>
  <Words>584</Words>
  <Characters>3218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3795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MAIDER GOMEZ ECHANIZ</cp:lastModifiedBy>
  <cp:revision>18</cp:revision>
  <cp:lastPrinted>2015-08-28T09:59:00Z</cp:lastPrinted>
  <dcterms:created xsi:type="dcterms:W3CDTF">2023-06-17T13:48:00Z</dcterms:created>
  <dcterms:modified xsi:type="dcterms:W3CDTF">2025-10-20T11:34:00Z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