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D11C" w14:textId="66540FF7" w:rsidR="006916B9" w:rsidRPr="0023723A" w:rsidRDefault="006916B9" w:rsidP="00F53F72">
      <w:pPr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0C73FAA5" w:rsidR="00D93804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3723A">
        <w:rPr>
          <w:rFonts w:ascii="Verdana" w:hAnsi="Verdana" w:cs="Arial"/>
          <w:b/>
          <w:color w:val="002060"/>
          <w:szCs w:val="24"/>
          <w:lang w:val="en-GB"/>
        </w:rPr>
        <w:t>Miembro del personal docente</w:t>
      </w:r>
    </w:p>
    <w:p w14:paraId="58633BBF" w14:textId="77777777" w:rsidR="00E36D7B" w:rsidRPr="0023723A" w:rsidRDefault="00E36D7B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Curso académico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5F3AFCE2" w:rsidR="00A077EC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p w14:paraId="75044C2E" w14:textId="77777777" w:rsidR="00E36D7B" w:rsidRPr="0023723A" w:rsidRDefault="00E36D7B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9346E7" w:rsidRPr="00724996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Nombre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6BEE233" w:rsidR="009346E7" w:rsidRPr="00E36D7B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E36D7B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del País Vasco/Euskal Herriko Unibertsitatea</w:t>
            </w:r>
          </w:p>
        </w:tc>
      </w:tr>
      <w:tr w:rsidR="009346E7" w:rsidRPr="0023723A" w14:paraId="56E939F1" w14:textId="77777777" w:rsidTr="00E36D7B">
        <w:trPr>
          <w:trHeight w:val="552"/>
        </w:trPr>
        <w:tc>
          <w:tcPr>
            <w:tcW w:w="2228" w:type="dxa"/>
            <w:shd w:val="clear" w:color="auto" w:fill="FFFFFF"/>
          </w:tcPr>
          <w:p w14:paraId="4C078778" w14:textId="77777777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57E4EDB2" w14:textId="77777777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14:paraId="56E939ED" w14:textId="77777777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EBAEDAD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14:paraId="56E939EF" w14:textId="3B111AA2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9346E7" w:rsidRPr="0023723A" w:rsidRDefault="009346E7" w:rsidP="009346E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346E7" w:rsidRPr="0023723A" w14:paraId="56E939F6" w14:textId="77777777" w:rsidTr="00E36D7B">
        <w:trPr>
          <w:trHeight w:val="676"/>
        </w:trPr>
        <w:tc>
          <w:tcPr>
            <w:tcW w:w="2228" w:type="dxa"/>
            <w:shd w:val="clear" w:color="auto" w:fill="FFFFFF"/>
          </w:tcPr>
          <w:p w14:paraId="56E939F2" w14:textId="5E8AFE6C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154F66E7" w14:textId="77777777" w:rsidR="009346E7" w:rsidRPr="007050C8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6E939F3" w14:textId="222B7473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050C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48.940 Leioa, Spain</w:t>
            </w:r>
          </w:p>
        </w:tc>
        <w:tc>
          <w:tcPr>
            <w:tcW w:w="2228" w:type="dxa"/>
            <w:shd w:val="clear" w:color="auto" w:fill="FFFFFF"/>
          </w:tcPr>
          <w:p w14:paraId="5FF53F73" w14:textId="77777777" w:rsidR="009346E7" w:rsidRPr="0023723A" w:rsidRDefault="009346E7" w:rsidP="009346E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5E9009B3" w:rsidR="009346E7" w:rsidRPr="0023723A" w:rsidRDefault="009346E7" w:rsidP="009346E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2A03B600" w:rsidR="009346E7" w:rsidRPr="009346E7" w:rsidRDefault="009346E7" w:rsidP="009346E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346E7">
              <w:rPr>
                <w:rFonts w:ascii="Verdana" w:hAnsi="Verdana" w:cs="Arial"/>
                <w:sz w:val="20"/>
                <w:lang w:val="es-ES"/>
              </w:rPr>
              <w:t>ESPAÑA (ES, 724)</w:t>
            </w:r>
          </w:p>
        </w:tc>
      </w:tr>
      <w:tr w:rsidR="009346E7" w:rsidRPr="0023723A" w14:paraId="56E939FC" w14:textId="77777777" w:rsidTr="00E36D7B">
        <w:trPr>
          <w:trHeight w:val="752"/>
        </w:trPr>
        <w:tc>
          <w:tcPr>
            <w:tcW w:w="2228" w:type="dxa"/>
            <w:shd w:val="clear" w:color="auto" w:fill="FFFFFF"/>
          </w:tcPr>
          <w:p w14:paraId="56E939F7" w14:textId="5AE5A9D2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37B0BE06" w14:textId="77777777" w:rsidR="009346E7" w:rsidRPr="00086F4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Bryan Leferman,</w:t>
            </w:r>
          </w:p>
          <w:p w14:paraId="1276B2C4" w14:textId="77777777" w:rsidR="009346E7" w:rsidRPr="00086F4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Director Moviidad </w:t>
            </w:r>
          </w:p>
          <w:p w14:paraId="56E939F8" w14:textId="6EB4C0B9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86F4A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Internacionales</w:t>
            </w:r>
          </w:p>
        </w:tc>
        <w:tc>
          <w:tcPr>
            <w:tcW w:w="2228" w:type="dxa"/>
            <w:shd w:val="clear" w:color="auto" w:fill="FFFFFF"/>
          </w:tcPr>
          <w:p w14:paraId="1FB57D97" w14:textId="77777777" w:rsidR="009346E7" w:rsidRPr="00086F4A" w:rsidRDefault="009346E7" w:rsidP="009346E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086F4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109FC5F4" w14:textId="77777777" w:rsidR="009346E7" w:rsidRPr="00086F4A" w:rsidRDefault="009346E7" w:rsidP="009346E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086F4A">
              <w:rPr>
                <w:rFonts w:ascii="Verdana" w:hAnsi="Verdana" w:cs="Arial"/>
                <w:sz w:val="20"/>
                <w:lang w:val="es-ES"/>
              </w:rPr>
              <w:t xml:space="preserve">Correo electrónico / </w:t>
            </w:r>
          </w:p>
          <w:p w14:paraId="56E939FA" w14:textId="5C79C8AD" w:rsidR="009346E7" w:rsidRPr="0023723A" w:rsidRDefault="009346E7" w:rsidP="009346E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228" w:type="dxa"/>
            <w:shd w:val="clear" w:color="auto" w:fill="FFFFFF"/>
          </w:tcPr>
          <w:p w14:paraId="4714870A" w14:textId="77777777" w:rsidR="009346E7" w:rsidRPr="00BD6381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pc.international@</w:t>
            </w:r>
          </w:p>
          <w:p w14:paraId="56E939FB" w14:textId="798D5D93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ehu.eus +34943015738</w:t>
            </w:r>
          </w:p>
        </w:tc>
      </w:tr>
      <w:tr w:rsidR="009346E7" w:rsidRPr="0023723A" w14:paraId="56E93A03" w14:textId="77777777" w:rsidTr="00E36D7B">
        <w:trPr>
          <w:trHeight w:val="690"/>
        </w:trPr>
        <w:tc>
          <w:tcPr>
            <w:tcW w:w="2228" w:type="dxa"/>
            <w:shd w:val="clear" w:color="auto" w:fill="FFFFFF"/>
          </w:tcPr>
          <w:p w14:paraId="56E939FF" w14:textId="5AFEB716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empresa*</w:t>
            </w:r>
            <w:r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5E8F7251" w:rsidR="009346E7" w:rsidRPr="0023723A" w:rsidRDefault="009346E7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color w:val="002060"/>
                <w:sz w:val="20"/>
                <w:lang w:val="es-ES"/>
              </w:rPr>
              <w:t>85.4</w:t>
            </w:r>
          </w:p>
        </w:tc>
        <w:tc>
          <w:tcPr>
            <w:tcW w:w="2228" w:type="dxa"/>
            <w:shd w:val="clear" w:color="auto" w:fill="FFFFFF"/>
          </w:tcPr>
          <w:p w14:paraId="5CF0A876" w14:textId="77777777" w:rsidR="009346E7" w:rsidRPr="0023723A" w:rsidRDefault="009346E7" w:rsidP="009346E7">
            <w:pPr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56E93A01" w14:textId="6A21059A" w:rsidR="009346E7" w:rsidRPr="0023723A" w:rsidRDefault="009346E7" w:rsidP="00E36D7B">
            <w:pPr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</w:tc>
        <w:tc>
          <w:tcPr>
            <w:tcW w:w="2228" w:type="dxa"/>
            <w:shd w:val="clear" w:color="auto" w:fill="FFFFFF"/>
          </w:tcPr>
          <w:p w14:paraId="77846D79" w14:textId="2484623E" w:rsidR="009346E7" w:rsidRPr="0023723A" w:rsidRDefault="00724996" w:rsidP="009346E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E7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346E7" w:rsidRPr="0023723A">
              <w:rPr>
                <w:rFonts w:ascii="Verdana" w:hAnsi="Verdana" w:cs="Arial"/>
                <w:sz w:val="16"/>
                <w:szCs w:val="16"/>
                <w:lang w:val="en-GB"/>
              </w:rPr>
              <w:t>&lt;250 empleados</w:t>
            </w:r>
          </w:p>
          <w:p w14:paraId="56E93A02" w14:textId="2E68C3A1" w:rsidR="009346E7" w:rsidRPr="0023723A" w:rsidRDefault="00724996" w:rsidP="009346E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E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9346E7" w:rsidRPr="0023723A">
              <w:rPr>
                <w:rFonts w:ascii="Verdana" w:hAnsi="Verdana" w:cs="Arial"/>
                <w:sz w:val="16"/>
                <w:szCs w:val="16"/>
                <w:lang w:val="en-GB"/>
              </w:rPr>
              <w:t>&gt;250 empleados</w:t>
            </w: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2DD0AA58" w:rsidR="00FB4E84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 de acogida</w:t>
      </w:r>
    </w:p>
    <w:p w14:paraId="3923C3B7" w14:textId="77777777" w:rsidR="00E36D7B" w:rsidRPr="0023723A" w:rsidRDefault="00E36D7B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0F96F5B8" w:rsidR="00A75662" w:rsidRPr="0023723A" w:rsidRDefault="00C5047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NO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B0F0B" w:rsidRDefault="00FB4E84" w:rsidP="00FB4E84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B0F0B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2EBB797D" w14:textId="77777777" w:rsidR="00FB4E84" w:rsidRPr="002B0F0B" w:rsidRDefault="00FB4E84" w:rsidP="00FB4E84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B0F0B">
              <w:rPr>
                <w:rFonts w:ascii="Verdana" w:hAnsi="Verdana" w:cs="Arial"/>
                <w:sz w:val="20"/>
                <w:lang w:val="es-ES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1E9FB083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CB0F744" w14:textId="1F085B35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1F19DB40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81C7226" w14:textId="68EB1F3A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ACE5F48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015DC895" w14:textId="556B2745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23FBDB02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6D9C658E" w14:textId="275C88E1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30FDF807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534BDF31" w14:textId="5A094737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2499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2499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24996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lastRenderedPageBreak/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5922290B" w14:textId="77777777" w:rsidR="00EA08DB" w:rsidRDefault="00EA08DB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</w:p>
    <w:p w14:paraId="4CD49517" w14:textId="59317353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1A999D8B" w:rsidR="00D83ECF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p w14:paraId="123D9266" w14:textId="77777777" w:rsidR="00EA08DB" w:rsidRPr="0023723A" w:rsidRDefault="00EA08DB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E36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568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 de esta plantilla: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2B0F0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2B0F0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2B0F0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2B0F0B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047F9D1C" w14:textId="77777777" w:rsidR="009346E7" w:rsidRPr="00230528" w:rsidRDefault="009346E7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Erasmus</w:t>
      </w:r>
      <w:r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  <w:lang w:val="es-ES"/>
        </w:rPr>
        <w:t>q</w:t>
      </w:r>
      <w:r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  <w:lang w:val="es-ES"/>
        </w:rPr>
        <w:t>ubicada</w:t>
      </w:r>
      <w:r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>
        <w:rPr>
          <w:rFonts w:ascii="Verdana" w:hAnsi="Verdana"/>
          <w:sz w:val="16"/>
          <w:szCs w:val="16"/>
          <w:lang w:val="es-ES"/>
        </w:rPr>
        <w:t>asociados a</w:t>
      </w:r>
      <w:r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6D0F995" w14:textId="77777777" w:rsidR="009346E7" w:rsidRPr="00230528" w:rsidRDefault="009346E7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del país</w:t>
      </w:r>
      <w:r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2B0F0B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F1CE" w14:textId="77777777" w:rsidR="00724996" w:rsidRDefault="007249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BD741C3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9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78C2A70C" w14:textId="77777777" w:rsidR="009346E7" w:rsidRPr="009F3224" w:rsidRDefault="009346E7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086F4A">
        <w:rPr>
          <w:rFonts w:asciiTheme="minorHAnsi" w:hAnsiTheme="minorHAnsi" w:cstheme="minorHAnsi"/>
          <w:sz w:val="18"/>
          <w:szCs w:val="18"/>
          <w:lang w:val="es-ES"/>
        </w:rPr>
        <w:t>*</w:t>
      </w:r>
      <w:r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086F4A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9F3224">
        <w:rPr>
          <w:rFonts w:asciiTheme="minorHAnsi" w:hAnsiTheme="minorHAnsi" w:cstheme="minorHAnsi"/>
          <w:sz w:val="18"/>
          <w:szCs w:val="18"/>
          <w:lang w:val="es-ES"/>
        </w:rPr>
        <w:t>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7980" w14:textId="77777777" w:rsidR="00724996" w:rsidRDefault="007249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C9AB" w14:textId="406E5E1D" w:rsidR="00E74826" w:rsidRDefault="00E36D7B">
    <w:r>
      <w:rPr>
        <w:rFonts w:ascii="Verdana" w:hAnsi="Verdana"/>
        <w:b/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734D3F87" wp14:editId="239E35C1">
          <wp:simplePos x="0" y="0"/>
          <wp:positionH relativeFrom="margin">
            <wp:posOffset>-8626</wp:posOffset>
          </wp:positionH>
          <wp:positionV relativeFrom="margin">
            <wp:posOffset>-805887</wp:posOffset>
          </wp:positionV>
          <wp:extent cx="1947545" cy="42418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E93A62" wp14:editId="2898025B">
              <wp:simplePos x="0" y="0"/>
              <wp:positionH relativeFrom="column">
                <wp:posOffset>3835987</wp:posOffset>
              </wp:positionH>
              <wp:positionV relativeFrom="paragraph">
                <wp:posOffset>-84443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05pt;margin-top:-6.65pt;width:140.95pt;height:5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yNtA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  <w:bookmarkStart w:id="0" w:name="_GoBack"/>
          <w:bookmarkEnd w:id="0"/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5BC1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0F0B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996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6E7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475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D7B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8DB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F0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9A942-E4D4-4A74-B265-E0C79207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37</TotalTime>
  <Pages>4</Pages>
  <Words>578</Words>
  <Characters>3182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3753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MAIDER GOMEZ ECHANIZ</cp:lastModifiedBy>
  <cp:revision>15</cp:revision>
  <cp:lastPrinted>2015-08-28T09:59:00Z</cp:lastPrinted>
  <dcterms:created xsi:type="dcterms:W3CDTF">2023-06-17T13:48:00Z</dcterms:created>
  <dcterms:modified xsi:type="dcterms:W3CDTF">2024-11-28T07:58:00Z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