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Arial"/>
          <w:b/>
          <w:color w:val="002060"/>
          <w:lang w:val="en-GB"/>
        </w:rPr>
      </w:pPr>
    </w:p>
    <w:p w14:paraId="56E939CE" w14:textId="5D27B2F2" w:rsidR="00BD0C31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p w14:paraId="5708CCD9" w14:textId="77777777" w:rsidR="00E241ED" w:rsidRPr="006261DD" w:rsidRDefault="00E241ED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E32FFF1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3591A495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E241ED">
        <w:trPr>
          <w:trHeight w:val="465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FE3A90">
        <w:trPr>
          <w:trHeight w:val="576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FE3A90">
        <w:trPr>
          <w:trHeight w:val="544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7639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7639E" w:rsidP="006F28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0AD65FA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p w14:paraId="5D20E222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FE3A90" w:rsidRPr="007673FA" w14:paraId="56E93A0A" w14:textId="77777777" w:rsidTr="00FE3A90">
        <w:trPr>
          <w:trHeight w:val="678"/>
        </w:trPr>
        <w:tc>
          <w:tcPr>
            <w:tcW w:w="2197" w:type="dxa"/>
            <w:shd w:val="clear" w:color="auto" w:fill="FFFFFF"/>
          </w:tcPr>
          <w:p w14:paraId="56E93A06" w14:textId="6195C162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4928A6AA" w14:textId="77777777" w:rsidR="00FE3A90" w:rsidRPr="000A1ABD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the </w:t>
            </w:r>
          </w:p>
          <w:p w14:paraId="56E93A07" w14:textId="378EAE56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Basque Country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0B08B46B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6E93A09" w14:textId="77777777" w:rsidR="00FE3A90" w:rsidRPr="007673FA" w:rsidRDefault="00FE3A90" w:rsidP="00FE3A9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3A90" w:rsidRPr="007673FA" w14:paraId="56E93A11" w14:textId="77777777" w:rsidTr="00FE3A90">
        <w:trPr>
          <w:trHeight w:val="371"/>
        </w:trPr>
        <w:tc>
          <w:tcPr>
            <w:tcW w:w="2197" w:type="dxa"/>
            <w:shd w:val="clear" w:color="auto" w:fill="FFFFFF"/>
          </w:tcPr>
          <w:p w14:paraId="67FE2E22" w14:textId="77777777" w:rsidR="00FE3A90" w:rsidRPr="001264FF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D3CB036" w14:textId="77777777" w:rsidR="00FE3A90" w:rsidRPr="003D4688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3C40C3A3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FE3A90" w:rsidRPr="007673FA" w:rsidRDefault="00FE3A90" w:rsidP="00FE3A90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6E93A10" w14:textId="77777777" w:rsidR="00FE3A90" w:rsidRPr="007673FA" w:rsidRDefault="00FE3A90" w:rsidP="00FE3A9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3A90" w:rsidRPr="007673FA" w14:paraId="56E93A16" w14:textId="77777777" w:rsidTr="00FE3A90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190B5242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625F5A2F" w14:textId="77777777" w:rsidR="00FE3A90" w:rsidRPr="000A1ABD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6E93A13" w14:textId="7F139D5B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267" w:type="dxa"/>
            <w:shd w:val="clear" w:color="auto" w:fill="FFFFFF"/>
          </w:tcPr>
          <w:p w14:paraId="56E93A14" w14:textId="48DE5F32" w:rsidR="00FE3A90" w:rsidRPr="007673FA" w:rsidRDefault="00FE3A90" w:rsidP="00FE3A90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15F6EF9C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FE3A90" w:rsidRPr="00EF398E" w14:paraId="56E93A1B" w14:textId="77777777" w:rsidTr="00FE3A90">
        <w:trPr>
          <w:trHeight w:val="628"/>
        </w:trPr>
        <w:tc>
          <w:tcPr>
            <w:tcW w:w="2197" w:type="dxa"/>
            <w:shd w:val="clear" w:color="auto" w:fill="FFFFFF"/>
          </w:tcPr>
          <w:p w14:paraId="56E93A17" w14:textId="34B8FD98" w:rsidR="00FE3A90" w:rsidRPr="007673FA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GoBack" w:colFirst="1" w:colLast="1"/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37E57262" w14:textId="0340E4E7" w:rsidR="00FE3A90" w:rsidRPr="00BC61A0" w:rsidRDefault="0037639E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Noé Cornago Prieto</w:t>
            </w:r>
            <w:r w:rsidR="00FE3A90"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, </w:t>
            </w:r>
          </w:p>
          <w:p w14:paraId="3A83FAE4" w14:textId="77777777" w:rsidR="00FE3A90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</w:t>
            </w:r>
            <w:r w:rsidR="0037639E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 for</w:t>
            </w:r>
          </w:p>
          <w:p w14:paraId="56E93A18" w14:textId="1BE4FEE2" w:rsidR="0037639E" w:rsidRPr="00782942" w:rsidRDefault="0037639E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Internationalisation</w:t>
            </w:r>
          </w:p>
        </w:tc>
        <w:tc>
          <w:tcPr>
            <w:tcW w:w="2267" w:type="dxa"/>
            <w:shd w:val="clear" w:color="auto" w:fill="FFFFFF"/>
          </w:tcPr>
          <w:p w14:paraId="56E93A19" w14:textId="201F1537" w:rsidR="00FE3A90" w:rsidRPr="00782942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637D9C58" w14:textId="77777777" w:rsidR="00FE3A90" w:rsidRDefault="0037639E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="00FE3A90"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="00FE3A90"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6E93A1A" w14:textId="64E3D31A" w:rsidR="00FE3A90" w:rsidRPr="00EF398E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bookmarkEnd w:id="0"/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0121A867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5" w14:textId="1EECE533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79F25FA8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6" w14:textId="75C74D6E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31F48D50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7" w14:textId="5088FA3B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3BD88D95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8" w14:textId="0C6939BC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3531B4C9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63DFBEF5" w14:textId="10BCBDA4" w:rsidR="00466BFF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33C3E50A" w14:textId="77777777" w:rsidR="00E241ED" w:rsidRPr="00490F95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7639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7639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7639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7639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000BECD" w14:textId="77777777" w:rsidR="00E241ED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4313BAC" w14:textId="77777777" w:rsidR="00E241ED" w:rsidRDefault="00E241ED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17A4B144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D6565FC" w14:textId="77777777" w:rsidR="00E241ED" w:rsidRDefault="00E241ED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5E6684E" w14:textId="0B9AD18B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1B9A54A6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0AAE2F50" w14:textId="77777777" w:rsidR="00E241ED" w:rsidRPr="00B223B0" w:rsidRDefault="00E241ED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241ED" w:rsidRDefault="00EF398E" w:rsidP="00E241ED">
      <w:pPr>
        <w:spacing w:after="120"/>
        <w:rPr>
          <w:rFonts w:ascii="Verdana" w:hAnsi="Verdana" w:cs="Calibri"/>
          <w:b/>
          <w:color w:val="002060"/>
          <w:sz w:val="4"/>
          <w:szCs w:val="4"/>
          <w:lang w:val="en-GB"/>
        </w:rPr>
      </w:pPr>
    </w:p>
    <w:sectPr w:rsidR="00EF398E" w:rsidRPr="00E241ED" w:rsidSect="00FE3A90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50092E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FE3A90">
      <w:trPr>
        <w:trHeight w:val="858"/>
      </w:trPr>
      <w:tc>
        <w:tcPr>
          <w:tcW w:w="7135" w:type="dxa"/>
          <w:vAlign w:val="center"/>
        </w:tcPr>
        <w:p w14:paraId="56E93A5A" w14:textId="2EF24255" w:rsidR="00E01AAA" w:rsidRPr="00AD66BB" w:rsidRDefault="00F0774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6C2C45EA">
                    <wp:simplePos x="0" y="0"/>
                    <wp:positionH relativeFrom="column">
                      <wp:posOffset>3857625</wp:posOffset>
                    </wp:positionH>
                    <wp:positionV relativeFrom="paragraph">
                      <wp:posOffset>92075</wp:posOffset>
                    </wp:positionV>
                    <wp:extent cx="1728470" cy="603885"/>
                    <wp:effectExtent l="0" t="0" r="0" b="571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60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6701C834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75pt;margin-top:7.25pt;width:136.1pt;height:4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U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y6imCzAVIJtHlzG8cy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6701C834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E3A90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20A68DC9" wp14:editId="57B9DB20">
                <wp:simplePos x="0" y="0"/>
                <wp:positionH relativeFrom="margin">
                  <wp:posOffset>3810</wp:posOffset>
                </wp:positionH>
                <wp:positionV relativeFrom="margin">
                  <wp:posOffset>158750</wp:posOffset>
                </wp:positionV>
                <wp:extent cx="1947545" cy="42418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C602182" w:rsidR="00506408" w:rsidRPr="00B6735A" w:rsidRDefault="00506408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39E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1ED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749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3A90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098161b8-b40f-494c-8b12-be550b2d91c1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629bfb1-093d-45de-a2ee-6b50830a3fb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C2E2B-F7CF-47D8-8B2E-CE3A01CB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</TotalTime>
  <Pages>4</Pages>
  <Words>523</Words>
  <Characters>2879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3396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MAIDER GOMEZ ECHANIZ</cp:lastModifiedBy>
  <cp:revision>6</cp:revision>
  <cp:lastPrinted>2013-11-06T08:46:00Z</cp:lastPrinted>
  <dcterms:created xsi:type="dcterms:W3CDTF">2024-05-28T08:33:00Z</dcterms:created>
  <dcterms:modified xsi:type="dcterms:W3CDTF">2025-05-28T10:01:00Z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